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42F0" w:rsidRPr="00AB08E2" w:rsidRDefault="00D742F0" w:rsidP="0097605F">
      <w:pPr>
        <w:outlineLvl w:val="0"/>
        <w:rPr>
          <w:b/>
          <w:sz w:val="22"/>
          <w:szCs w:val="22"/>
        </w:rPr>
      </w:pPr>
      <w:r w:rsidRPr="00AB08E2">
        <w:rPr>
          <w:b/>
          <w:sz w:val="22"/>
          <w:szCs w:val="22"/>
        </w:rPr>
        <w:t xml:space="preserve">            </w:t>
      </w:r>
      <w:r w:rsidRPr="00AB08E2"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r w:rsidRPr="00AB08E2">
        <w:rPr>
          <w:rFonts w:ascii="Arial Narrow" w:hAnsi="Arial Narrow" w:cs="Arial Narrow"/>
          <w:b/>
          <w:sz w:val="22"/>
          <w:szCs w:val="22"/>
        </w:rPr>
        <w:t>ΕΛΛΗΝΙΚΗ ΔΗΜΟΚΡΑΤΙΑ</w:t>
      </w:r>
      <w:r w:rsidRPr="00AB08E2">
        <w:rPr>
          <w:rFonts w:ascii="Arial" w:hAnsi="Arial" w:cs="Arial"/>
          <w:b/>
          <w:color w:val="800080"/>
          <w:sz w:val="22"/>
          <w:szCs w:val="22"/>
        </w:rPr>
        <w:t xml:space="preserve">                   </w:t>
      </w:r>
      <w:r w:rsidRPr="00AB08E2">
        <w:rPr>
          <w:rFonts w:ascii="Arial" w:hAnsi="Arial" w:cs="Arial"/>
          <w:b/>
          <w:sz w:val="22"/>
          <w:szCs w:val="22"/>
        </w:rPr>
        <w:t xml:space="preserve"> </w:t>
      </w:r>
    </w:p>
    <w:p w:rsidR="00D742F0" w:rsidRDefault="00D742F0">
      <w:pPr>
        <w:rPr>
          <w:b/>
          <w:sz w:val="16"/>
          <w:szCs w:val="16"/>
        </w:rPr>
      </w:pPr>
    </w:p>
    <w:p w:rsidR="00D742F0" w:rsidRPr="002F3CEC" w:rsidRDefault="002F3CEC" w:rsidP="002F3CEC">
      <w:pPr>
        <w:spacing w:line="360" w:lineRule="auto"/>
        <w:rPr>
          <w:rFonts w:ascii="Calibri" w:hAnsi="Calibri" w:cs="Calibri"/>
          <w:b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                 </w:t>
      </w:r>
      <w:r w:rsidR="00851A52">
        <w:rPr>
          <w:rFonts w:ascii="Calibri" w:hAnsi="Calibri" w:cs="Calibri"/>
          <w:b/>
          <w:noProof/>
          <w:lang w:eastAsia="el-GR"/>
        </w:rPr>
        <w:drawing>
          <wp:inline distT="0" distB="0" distL="0" distR="0">
            <wp:extent cx="724535" cy="676910"/>
            <wp:effectExtent l="1905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676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lang w:val="en-US"/>
        </w:rPr>
        <w:t xml:space="preserve">                               </w:t>
      </w:r>
      <w:r w:rsidR="00D742F0" w:rsidRPr="00AB08E2">
        <w:rPr>
          <w:rFonts w:ascii="Calibri" w:hAnsi="Calibri" w:cs="Calibri"/>
          <w:b/>
          <w:sz w:val="24"/>
          <w:szCs w:val="24"/>
        </w:rPr>
        <w:t>ΕΘΝΙΚΟ ΚΕΝΤΡΟ ΑΜΕΣΗΣ ΒΟΗΘΕΙΑΣ</w:t>
      </w:r>
    </w:p>
    <w:p w:rsidR="00D742F0" w:rsidRDefault="00D742F0">
      <w:pPr>
        <w:spacing w:line="360" w:lineRule="auto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       </w:t>
      </w:r>
      <w:r w:rsidR="00AB08E2">
        <w:rPr>
          <w:rFonts w:ascii="Calibri" w:eastAsia="Calibri" w:hAnsi="Calibri" w:cs="Calibri"/>
          <w:b/>
          <w:sz w:val="22"/>
          <w:szCs w:val="22"/>
          <w:lang w:val="en-US"/>
        </w:rPr>
        <w:t xml:space="preserve"> </w:t>
      </w:r>
      <w:r w:rsidR="002F3CEC">
        <w:rPr>
          <w:rFonts w:ascii="Calibri" w:eastAsia="Calibri" w:hAnsi="Calibri" w:cs="Calibri"/>
          <w:b/>
          <w:sz w:val="22"/>
          <w:szCs w:val="22"/>
          <w:lang w:val="en-US"/>
        </w:rPr>
        <w:t xml:space="preserve">   </w:t>
      </w:r>
      <w:r>
        <w:rPr>
          <w:rFonts w:ascii="Calibri" w:hAnsi="Calibri" w:cs="Calibri"/>
          <w:b/>
          <w:sz w:val="22"/>
          <w:szCs w:val="22"/>
        </w:rPr>
        <w:t xml:space="preserve">ΥΠΟΥΡΓΕΙΟ ΥΓΕΙΑΣ                                                                                                                  ΚΕΝΤΡΙΚΗ ΥΠΗΡΕΣΙΑ                                                                  </w:t>
      </w:r>
    </w:p>
    <w:tbl>
      <w:tblPr>
        <w:tblW w:w="0" w:type="auto"/>
        <w:tblInd w:w="-252" w:type="dxa"/>
        <w:tblLayout w:type="fixed"/>
        <w:tblLook w:val="0000"/>
      </w:tblPr>
      <w:tblGrid>
        <w:gridCol w:w="11340"/>
      </w:tblGrid>
      <w:tr w:rsidR="00D742F0" w:rsidRPr="00D94C28">
        <w:trPr>
          <w:trHeight w:val="1067"/>
        </w:trPr>
        <w:tc>
          <w:tcPr>
            <w:tcW w:w="11340" w:type="dxa"/>
            <w:tcBorders>
              <w:top w:val="single" w:sz="4" w:space="0" w:color="000000"/>
            </w:tcBorders>
            <w:shd w:val="clear" w:color="auto" w:fill="auto"/>
          </w:tcPr>
          <w:p w:rsidR="00D742F0" w:rsidRDefault="00D742F0" w:rsidP="002F3CEC">
            <w:pPr>
              <w:spacing w:line="276" w:lineRule="auto"/>
              <w:ind w:left="-142" w:right="252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                                                                                 </w:t>
            </w:r>
            <w:r w:rsidRPr="007E171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                         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          </w:t>
            </w:r>
            <w:r w:rsidR="002F3CEC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 xml:space="preserve">            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ΗΜΕΡΟΜΗΝΙΑ:                               </w:t>
            </w:r>
          </w:p>
          <w:p w:rsidR="00D742F0" w:rsidRDefault="00D742F0" w:rsidP="002F3CEC">
            <w:pPr>
              <w:spacing w:line="276" w:lineRule="auto"/>
              <w:ind w:left="-142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                                                      </w:t>
            </w:r>
            <w:r w:rsidR="002F3CEC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 xml:space="preserve">                         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ΑΡ.  ΠΡΩΤΟΚΟΛΛΟΥ:                                    </w:t>
            </w:r>
          </w:p>
          <w:p w:rsidR="005E2DF2" w:rsidRDefault="005E2DF2" w:rsidP="005E2DF2">
            <w:pPr>
              <w:ind w:left="-142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  <w:p w:rsidR="005E2DF2" w:rsidRPr="005E2DF2" w:rsidRDefault="00623EAC" w:rsidP="00623EAC">
            <w:pPr>
              <w:ind w:left="648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</w:t>
            </w:r>
            <w:r w:rsidR="005E2DF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ΠΡΟΣ: Δ/ΝΣΗ ΕΚΑΒ </w:t>
            </w:r>
            <w:r w:rsidR="005E2DF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H</w:t>
            </w:r>
            <w:r w:rsidR="005E2DF2">
              <w:rPr>
                <w:rFonts w:ascii="Calibri" w:hAnsi="Calibri" w:cs="Calibri"/>
                <w:b/>
                <w:bCs/>
                <w:sz w:val="24"/>
                <w:szCs w:val="24"/>
              </w:rPr>
              <w:t>ΡΑΚΛΕΙΟΥ</w:t>
            </w:r>
          </w:p>
          <w:p w:rsidR="00D742F0" w:rsidRPr="00D94C28" w:rsidRDefault="005E2DF2" w:rsidP="00D94C28">
            <w:pPr>
              <w:ind w:left="6480"/>
              <w:rPr>
                <w:lang w:val="en-GB"/>
              </w:rPr>
            </w:pPr>
            <w:r w:rsidRPr="004F2BB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</w:t>
            </w:r>
            <w:r w:rsidRPr="00623EAC">
              <w:rPr>
                <w:rFonts w:ascii="Calibri" w:hAnsi="Calibri" w:cs="Calibri"/>
                <w:b/>
                <w:bCs/>
                <w:sz w:val="24"/>
                <w:szCs w:val="24"/>
              </w:rPr>
              <w:t>Ε</w:t>
            </w:r>
            <w:r w:rsidRPr="00623EAC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-</w:t>
            </w:r>
            <w:r w:rsidRPr="00623EA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mail</w:t>
            </w:r>
            <w:r w:rsidRPr="00623EAC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 xml:space="preserve">: </w:t>
            </w:r>
            <w:hyperlink r:id="rId6" w:history="1">
              <w:r w:rsidRPr="00623EAC">
                <w:rPr>
                  <w:rStyle w:val="-"/>
                  <w:rFonts w:ascii="Calibri" w:hAnsi="Calibri"/>
                  <w:color w:val="auto"/>
                  <w:sz w:val="24"/>
                  <w:szCs w:val="24"/>
                  <w:u w:val="none"/>
                  <w:lang w:val="en-GB"/>
                </w:rPr>
                <w:t>protokollo.irakleio@ekab.gr</w:t>
              </w:r>
            </w:hyperlink>
            <w:r w:rsidR="00A17BD5" w:rsidRPr="005E2DF2"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 xml:space="preserve"> </w:t>
            </w:r>
          </w:p>
        </w:tc>
      </w:tr>
    </w:tbl>
    <w:p w:rsidR="00D742F0" w:rsidRPr="00D94C28" w:rsidRDefault="00D742F0">
      <w:pPr>
        <w:ind w:left="-993"/>
        <w:jc w:val="center"/>
        <w:rPr>
          <w:rFonts w:ascii="Calibri" w:hAnsi="Calibri" w:cs="Calibri"/>
          <w:b/>
          <w:bCs/>
          <w:sz w:val="24"/>
          <w:szCs w:val="24"/>
          <w:lang w:val="en-GB"/>
        </w:rPr>
      </w:pPr>
      <w:r w:rsidRPr="00D94C28">
        <w:rPr>
          <w:rFonts w:ascii="Calibri" w:eastAsia="Calibri" w:hAnsi="Calibri" w:cs="Calibri"/>
          <w:sz w:val="24"/>
          <w:szCs w:val="24"/>
          <w:lang w:val="en-GB"/>
        </w:rPr>
        <w:t xml:space="preserve">    </w:t>
      </w:r>
    </w:p>
    <w:p w:rsidR="00D742F0" w:rsidRPr="00853614" w:rsidRDefault="00D742F0" w:rsidP="004F2BB0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ΑΙΤΗΣΗ  ΥΠΟΨΗΦΙΟΤΗΤΑΣ - ΥΠΕΥΘΥΝΗ ΔΗΛΩΣΗ ΓΙΑ ΤΟ </w:t>
      </w:r>
      <w:r w:rsidRPr="007E171D">
        <w:rPr>
          <w:rFonts w:ascii="Calibri" w:hAnsi="Calibri" w:cs="Calibri"/>
          <w:b/>
          <w:bCs/>
          <w:sz w:val="24"/>
          <w:szCs w:val="24"/>
        </w:rPr>
        <w:t>2</w:t>
      </w:r>
      <w:r w:rsidR="002F3CEC" w:rsidRPr="002F3CEC">
        <w:rPr>
          <w:rFonts w:ascii="Calibri" w:hAnsi="Calibri" w:cs="Calibri"/>
          <w:b/>
          <w:bCs/>
          <w:sz w:val="24"/>
          <w:szCs w:val="24"/>
        </w:rPr>
        <w:t>7</w:t>
      </w:r>
      <w:r w:rsidRPr="007E171D">
        <w:rPr>
          <w:rFonts w:ascii="Calibri" w:hAnsi="Calibri" w:cs="Calibri"/>
          <w:b/>
          <w:bCs/>
          <w:sz w:val="24"/>
          <w:szCs w:val="24"/>
        </w:rPr>
        <w:t>ο</w:t>
      </w:r>
      <w:r>
        <w:rPr>
          <w:rFonts w:ascii="Calibri" w:hAnsi="Calibri" w:cs="Calibri"/>
          <w:b/>
          <w:bCs/>
          <w:sz w:val="24"/>
          <w:szCs w:val="24"/>
        </w:rPr>
        <w:t xml:space="preserve"> ΜΕΤΕΚΠΑΙΔΕΥΤΙΚΟ ΠΡΟΓΡΑΜΜΑ ΣΤΗΝ ΕΠΕΙΓΟΥΣΑ ΠΡΟΝΟΣΟΚΟΜΕΙΑΚΗ ΙΑΤΡΙΚΗ, ΕΚΠΑ</w:t>
      </w:r>
      <w:r w:rsidR="003F60FD">
        <w:rPr>
          <w:rFonts w:ascii="Calibri" w:hAnsi="Calibri" w:cs="Calibri"/>
          <w:b/>
          <w:bCs/>
          <w:sz w:val="24"/>
          <w:szCs w:val="24"/>
        </w:rPr>
        <w:t>ΙΔΕΥΤΙΚ</w:t>
      </w:r>
      <w:r w:rsidR="00853614">
        <w:rPr>
          <w:rFonts w:ascii="Calibri" w:hAnsi="Calibri" w:cs="Calibri"/>
          <w:b/>
          <w:bCs/>
          <w:sz w:val="24"/>
          <w:szCs w:val="24"/>
        </w:rPr>
        <w:t>ΗΣ ΠΕΡΙΟΔΟΥ 202</w:t>
      </w:r>
      <w:r w:rsidR="002F3CEC" w:rsidRPr="002F3CEC">
        <w:rPr>
          <w:rFonts w:ascii="Calibri" w:hAnsi="Calibri" w:cs="Calibri"/>
          <w:b/>
          <w:bCs/>
          <w:sz w:val="24"/>
          <w:szCs w:val="24"/>
        </w:rPr>
        <w:t>2</w:t>
      </w:r>
      <w:r>
        <w:rPr>
          <w:rFonts w:ascii="Calibri" w:hAnsi="Calibri" w:cs="Calibri"/>
          <w:b/>
          <w:bCs/>
          <w:sz w:val="24"/>
          <w:szCs w:val="24"/>
        </w:rPr>
        <w:t>-</w:t>
      </w:r>
      <w:r w:rsidR="003F60FD">
        <w:rPr>
          <w:rFonts w:ascii="Calibri" w:hAnsi="Calibri" w:cs="Calibri"/>
          <w:b/>
          <w:bCs/>
          <w:sz w:val="24"/>
          <w:szCs w:val="24"/>
        </w:rPr>
        <w:t>2</w:t>
      </w:r>
      <w:r w:rsidR="002F3CEC">
        <w:rPr>
          <w:rFonts w:ascii="Calibri" w:hAnsi="Calibri" w:cs="Calibri"/>
          <w:b/>
          <w:bCs/>
          <w:sz w:val="24"/>
          <w:szCs w:val="24"/>
        </w:rPr>
        <w:t>3</w:t>
      </w:r>
    </w:p>
    <w:p w:rsidR="00D742F0" w:rsidRDefault="00D742F0">
      <w:pPr>
        <w:ind w:left="-993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D742F0" w:rsidRDefault="00D742F0">
      <w:pPr>
        <w:tabs>
          <w:tab w:val="left" w:pos="10632"/>
        </w:tabs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Παρακαλώ να εγκρίνετε τη συμμετοχή μου ως εκπαιδευόμενο/η στο </w:t>
      </w:r>
      <w:r w:rsidRPr="007E171D">
        <w:rPr>
          <w:rFonts w:ascii="Calibri" w:hAnsi="Calibri" w:cs="Calibri"/>
          <w:bCs/>
          <w:sz w:val="24"/>
          <w:szCs w:val="24"/>
        </w:rPr>
        <w:t>2</w:t>
      </w:r>
      <w:r w:rsidR="00865D3C">
        <w:rPr>
          <w:rFonts w:ascii="Calibri" w:hAnsi="Calibri" w:cs="Calibri"/>
          <w:bCs/>
          <w:sz w:val="24"/>
          <w:szCs w:val="24"/>
        </w:rPr>
        <w:t>7</w:t>
      </w:r>
      <w:r w:rsidRPr="007E171D">
        <w:rPr>
          <w:rFonts w:ascii="Calibri" w:hAnsi="Calibri" w:cs="Calibri"/>
          <w:bCs/>
          <w:sz w:val="24"/>
          <w:szCs w:val="24"/>
        </w:rPr>
        <w:t>ο</w:t>
      </w:r>
      <w:r>
        <w:rPr>
          <w:rFonts w:ascii="Calibri" w:hAnsi="Calibri" w:cs="Calibri"/>
          <w:bCs/>
          <w:sz w:val="24"/>
          <w:szCs w:val="24"/>
        </w:rPr>
        <w:t xml:space="preserve"> Μετεκπαιδευτικό πρόγραμμα </w:t>
      </w:r>
    </w:p>
    <w:p w:rsidR="00D742F0" w:rsidRDefault="00D742F0">
      <w:pPr>
        <w:tabs>
          <w:tab w:val="left" w:pos="10632"/>
        </w:tabs>
        <w:jc w:val="both"/>
        <w:rPr>
          <w:rFonts w:ascii="Calibri" w:hAnsi="Calibri" w:cs="Calibri"/>
          <w:bCs/>
          <w:sz w:val="24"/>
          <w:szCs w:val="24"/>
          <w:u w:val="single"/>
        </w:rPr>
      </w:pPr>
      <w:r>
        <w:rPr>
          <w:rFonts w:ascii="Calibri" w:hAnsi="Calibri" w:cs="Calibri"/>
          <w:bCs/>
          <w:sz w:val="24"/>
          <w:szCs w:val="24"/>
        </w:rPr>
        <w:t>στην Επείγουσα Προνοσοκομειακή Ιατρική, που υλοποιεί το ΕΚΑΒ.</w:t>
      </w:r>
    </w:p>
    <w:p w:rsidR="00AB08E2" w:rsidRDefault="00AB08E2" w:rsidP="00AB08E2">
      <w:pPr>
        <w:jc w:val="both"/>
        <w:rPr>
          <w:rFonts w:ascii="Calibri" w:hAnsi="Calibri" w:cs="Calibri"/>
          <w:bCs/>
          <w:sz w:val="24"/>
          <w:szCs w:val="24"/>
          <w:u w:val="single"/>
        </w:rPr>
      </w:pPr>
    </w:p>
    <w:p w:rsidR="00AB08E2" w:rsidRPr="00AB08E2" w:rsidRDefault="00AB08E2" w:rsidP="00AB08E2">
      <w:pPr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AB08E2">
        <w:rPr>
          <w:rFonts w:ascii="Calibri" w:hAnsi="Calibri" w:cs="Calibri"/>
          <w:b/>
          <w:bCs/>
          <w:sz w:val="28"/>
          <w:szCs w:val="28"/>
          <w:u w:val="single"/>
        </w:rPr>
        <w:t xml:space="preserve">1. ΠΡΟΣΩΠΙΚΑ ΣΤΟΙΧΕΙΑ </w:t>
      </w:r>
    </w:p>
    <w:p w:rsidR="00AB08E2" w:rsidRDefault="00AB08E2" w:rsidP="00AB08E2">
      <w:pPr>
        <w:ind w:firstLine="180"/>
        <w:rPr>
          <w:rFonts w:ascii="Calibri" w:hAnsi="Calibri" w:cs="Calibri"/>
          <w:bCs/>
          <w:sz w:val="24"/>
          <w:szCs w:val="24"/>
        </w:rPr>
      </w:pPr>
    </w:p>
    <w:p w:rsidR="00D742F0" w:rsidRDefault="00D742F0" w:rsidP="00AB08E2">
      <w:pPr>
        <w:ind w:firstLine="18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ΟΝΟΜΑΤΕΠΩΝΥΜΟ …………………………………………………………………………………………………………</w:t>
      </w:r>
      <w:r w:rsidR="002F3CEC" w:rsidRPr="002F3CEC">
        <w:rPr>
          <w:rFonts w:ascii="Calibri" w:hAnsi="Calibri" w:cs="Calibri"/>
          <w:bCs/>
          <w:sz w:val="24"/>
          <w:szCs w:val="24"/>
        </w:rPr>
        <w:t>…</w:t>
      </w:r>
      <w:r w:rsidR="002F3CEC">
        <w:rPr>
          <w:rFonts w:ascii="Calibri" w:hAnsi="Calibri" w:cs="Calibri"/>
          <w:bCs/>
          <w:sz w:val="24"/>
          <w:szCs w:val="24"/>
        </w:rPr>
        <w:t>……</w:t>
      </w:r>
      <w:r>
        <w:rPr>
          <w:rFonts w:ascii="Calibri" w:hAnsi="Calibri" w:cs="Calibri"/>
          <w:bCs/>
          <w:sz w:val="24"/>
          <w:szCs w:val="24"/>
        </w:rPr>
        <w:t xml:space="preserve">…………                   </w:t>
      </w:r>
    </w:p>
    <w:p w:rsidR="00D742F0" w:rsidRDefault="00D742F0">
      <w:pPr>
        <w:ind w:left="180"/>
        <w:rPr>
          <w:rFonts w:ascii="Calibri" w:hAnsi="Calibri" w:cs="Calibri"/>
          <w:bCs/>
          <w:sz w:val="24"/>
          <w:szCs w:val="24"/>
        </w:rPr>
      </w:pPr>
    </w:p>
    <w:p w:rsidR="00D742F0" w:rsidRDefault="00D742F0" w:rsidP="0097605F">
      <w:pPr>
        <w:tabs>
          <w:tab w:val="left" w:pos="9356"/>
          <w:tab w:val="left" w:pos="9498"/>
          <w:tab w:val="left" w:pos="9781"/>
        </w:tabs>
        <w:ind w:left="180" w:right="-908"/>
        <w:outlineLvl w:val="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ΟΝΟΜΑ ΠΑΤΕΡΑ……………………………………………ΗΜΕΡΟΜΗΝΙΑ ΓΕΝΝΗΣΗΣ……………</w:t>
      </w:r>
      <w:r w:rsidR="002F3CEC" w:rsidRPr="002F3CEC">
        <w:rPr>
          <w:rFonts w:ascii="Calibri" w:hAnsi="Calibri" w:cs="Calibri"/>
          <w:bCs/>
          <w:sz w:val="24"/>
          <w:szCs w:val="24"/>
        </w:rPr>
        <w:t>……</w:t>
      </w:r>
      <w:r>
        <w:rPr>
          <w:rFonts w:ascii="Calibri" w:hAnsi="Calibri" w:cs="Calibri"/>
          <w:bCs/>
          <w:sz w:val="24"/>
          <w:szCs w:val="24"/>
        </w:rPr>
        <w:t>…………………………</w:t>
      </w:r>
    </w:p>
    <w:p w:rsidR="00D742F0" w:rsidRDefault="00D742F0">
      <w:pPr>
        <w:tabs>
          <w:tab w:val="left" w:pos="9356"/>
          <w:tab w:val="left" w:pos="9639"/>
        </w:tabs>
        <w:ind w:left="180" w:right="-908"/>
        <w:rPr>
          <w:rFonts w:ascii="Calibri" w:hAnsi="Calibri" w:cs="Calibri"/>
          <w:bCs/>
          <w:sz w:val="24"/>
          <w:szCs w:val="24"/>
        </w:rPr>
      </w:pPr>
    </w:p>
    <w:p w:rsidR="00D742F0" w:rsidRDefault="00D742F0" w:rsidP="0097605F">
      <w:pPr>
        <w:ind w:left="180" w:right="-908"/>
        <w:outlineLvl w:val="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ΑΡΙΘΜΟΣ. ΔΕΛΤ. ΑΣΤ. ΤΑΥΤΟΤΗΤΑΣ……………………………………………………………………</w:t>
      </w:r>
      <w:r w:rsidR="002F3CEC" w:rsidRPr="002F3CEC">
        <w:rPr>
          <w:rFonts w:ascii="Calibri" w:hAnsi="Calibri" w:cs="Calibri"/>
          <w:bCs/>
          <w:sz w:val="24"/>
          <w:szCs w:val="24"/>
        </w:rPr>
        <w:t>……</w:t>
      </w:r>
      <w:r>
        <w:rPr>
          <w:rFonts w:ascii="Calibri" w:hAnsi="Calibri" w:cs="Calibri"/>
          <w:bCs/>
          <w:sz w:val="24"/>
          <w:szCs w:val="24"/>
        </w:rPr>
        <w:t>………………………….</w:t>
      </w:r>
    </w:p>
    <w:p w:rsidR="00D742F0" w:rsidRDefault="00D742F0">
      <w:pPr>
        <w:ind w:left="180"/>
        <w:rPr>
          <w:rFonts w:ascii="Calibri" w:hAnsi="Calibri" w:cs="Calibri"/>
          <w:bCs/>
          <w:sz w:val="24"/>
          <w:szCs w:val="24"/>
        </w:rPr>
      </w:pPr>
    </w:p>
    <w:p w:rsidR="00D742F0" w:rsidRDefault="00D742F0" w:rsidP="0097605F">
      <w:pPr>
        <w:tabs>
          <w:tab w:val="left" w:pos="9356"/>
        </w:tabs>
        <w:ind w:left="180"/>
        <w:outlineLvl w:val="0"/>
        <w:rPr>
          <w:rFonts w:ascii="Calibri" w:hAnsi="Calibri" w:cs="Calibri"/>
          <w:bCs/>
          <w:sz w:val="24"/>
          <w:szCs w:val="24"/>
        </w:rPr>
      </w:pPr>
      <w:r w:rsidRPr="007E171D">
        <w:rPr>
          <w:rFonts w:ascii="Calibri" w:eastAsia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ΤΗΛΕΦΩΝΟ ΟΙΚΙΑΣ ………..………………………</w:t>
      </w:r>
      <w:r w:rsidR="00AB08E2">
        <w:rPr>
          <w:rFonts w:ascii="Calibri" w:hAnsi="Calibri" w:cs="Calibri"/>
          <w:bCs/>
          <w:sz w:val="24"/>
          <w:szCs w:val="24"/>
          <w:lang w:val="en-US"/>
        </w:rPr>
        <w:t>….</w:t>
      </w:r>
      <w:r>
        <w:rPr>
          <w:rFonts w:ascii="Calibri" w:hAnsi="Calibri" w:cs="Calibri"/>
          <w:bCs/>
          <w:sz w:val="24"/>
          <w:szCs w:val="24"/>
        </w:rPr>
        <w:t>……..ΚΙΝΗΤΟ……………………………………</w:t>
      </w:r>
      <w:r w:rsidR="002F3CEC" w:rsidRPr="002F3CEC">
        <w:rPr>
          <w:rFonts w:ascii="Calibri" w:hAnsi="Calibri" w:cs="Calibri"/>
          <w:bCs/>
          <w:sz w:val="24"/>
          <w:szCs w:val="24"/>
        </w:rPr>
        <w:t>…..</w:t>
      </w:r>
      <w:r>
        <w:rPr>
          <w:rFonts w:ascii="Calibri" w:hAnsi="Calibri" w:cs="Calibri"/>
          <w:bCs/>
          <w:sz w:val="24"/>
          <w:szCs w:val="24"/>
        </w:rPr>
        <w:t>…………………………</w:t>
      </w:r>
    </w:p>
    <w:p w:rsidR="00D742F0" w:rsidRDefault="00D742F0">
      <w:pPr>
        <w:tabs>
          <w:tab w:val="left" w:pos="9356"/>
        </w:tabs>
        <w:ind w:left="180"/>
        <w:rPr>
          <w:rFonts w:ascii="Calibri" w:hAnsi="Calibri" w:cs="Calibri"/>
          <w:bCs/>
          <w:sz w:val="24"/>
          <w:szCs w:val="24"/>
        </w:rPr>
      </w:pPr>
    </w:p>
    <w:p w:rsidR="00D742F0" w:rsidRDefault="00D742F0" w:rsidP="0097605F">
      <w:pPr>
        <w:tabs>
          <w:tab w:val="left" w:pos="9356"/>
        </w:tabs>
        <w:ind w:left="180"/>
        <w:outlineLvl w:val="0"/>
        <w:rPr>
          <w:rFonts w:ascii="Calibri" w:hAnsi="Calibri" w:cs="Calibri"/>
          <w:b/>
          <w:bCs/>
          <w:sz w:val="24"/>
          <w:szCs w:val="24"/>
          <w:u w:val="single"/>
        </w:rPr>
      </w:pPr>
      <w:r w:rsidRPr="007E171D">
        <w:rPr>
          <w:rFonts w:ascii="Calibri" w:eastAsia="Calibri" w:hAnsi="Calibri" w:cs="Calibri"/>
          <w:bCs/>
          <w:sz w:val="24"/>
          <w:szCs w:val="24"/>
        </w:rPr>
        <w:t xml:space="preserve">  </w:t>
      </w:r>
      <w:r w:rsidR="002F3CEC">
        <w:rPr>
          <w:rFonts w:ascii="Calibri" w:eastAsia="Calibri" w:hAnsi="Calibri" w:cs="Calibri"/>
          <w:bCs/>
          <w:sz w:val="24"/>
          <w:szCs w:val="24"/>
          <w:lang w:val="en-US"/>
        </w:rPr>
        <w:t>e</w:t>
      </w:r>
      <w:r>
        <w:rPr>
          <w:rFonts w:ascii="Calibri" w:hAnsi="Calibri" w:cs="Calibri"/>
          <w:bCs/>
          <w:sz w:val="24"/>
          <w:szCs w:val="24"/>
        </w:rPr>
        <w:t>-</w:t>
      </w:r>
      <w:r>
        <w:rPr>
          <w:rFonts w:ascii="Calibri" w:hAnsi="Calibri" w:cs="Calibri"/>
          <w:bCs/>
          <w:sz w:val="24"/>
          <w:szCs w:val="24"/>
          <w:lang w:val="en-US"/>
        </w:rPr>
        <w:t>mail</w:t>
      </w:r>
      <w:r>
        <w:rPr>
          <w:rFonts w:ascii="Calibri" w:hAnsi="Calibri" w:cs="Calibri"/>
          <w:bCs/>
          <w:sz w:val="24"/>
          <w:szCs w:val="24"/>
        </w:rPr>
        <w:t>………………………………………………………………………………………………………………</w:t>
      </w:r>
      <w:r w:rsidR="002F3CEC" w:rsidRPr="002F3CEC">
        <w:rPr>
          <w:rFonts w:ascii="Calibri" w:hAnsi="Calibri" w:cs="Calibri"/>
          <w:bCs/>
          <w:sz w:val="24"/>
          <w:szCs w:val="24"/>
        </w:rPr>
        <w:t>….</w:t>
      </w:r>
      <w:r>
        <w:rPr>
          <w:rFonts w:ascii="Calibri" w:hAnsi="Calibri" w:cs="Calibri"/>
          <w:bCs/>
          <w:sz w:val="24"/>
          <w:szCs w:val="24"/>
        </w:rPr>
        <w:t>…………………………….</w:t>
      </w:r>
    </w:p>
    <w:p w:rsidR="00D742F0" w:rsidRDefault="00D742F0">
      <w:pPr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D742F0" w:rsidRDefault="00D742F0">
      <w:pPr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2</w:t>
      </w:r>
      <w:r w:rsidR="00AB08E2">
        <w:rPr>
          <w:rFonts w:ascii="Calibri" w:hAnsi="Calibri" w:cs="Calibri"/>
          <w:b/>
          <w:bCs/>
          <w:sz w:val="28"/>
          <w:szCs w:val="28"/>
          <w:u w:val="single"/>
        </w:rPr>
        <w:t xml:space="preserve">. </w:t>
      </w:r>
      <w:r>
        <w:rPr>
          <w:rFonts w:ascii="Calibri" w:hAnsi="Calibri" w:cs="Calibri"/>
          <w:b/>
          <w:bCs/>
          <w:sz w:val="28"/>
          <w:szCs w:val="28"/>
          <w:u w:val="single"/>
        </w:rPr>
        <w:t>ΣΤΟΙΧΕΙΑ ΑΔΕΙΑΣ ΑΣΚΗΣΗΣ ΕΠΑΓΓΕΛΜΑΤΟΣ</w:t>
      </w:r>
    </w:p>
    <w:p w:rsidR="00D742F0" w:rsidRDefault="00D742F0">
      <w:pPr>
        <w:rPr>
          <w:rFonts w:ascii="Calibri" w:hAnsi="Calibri" w:cs="Calibri"/>
          <w:b/>
          <w:bCs/>
          <w:sz w:val="28"/>
          <w:szCs w:val="28"/>
          <w:u w:val="single"/>
        </w:rPr>
      </w:pPr>
    </w:p>
    <w:p w:rsidR="00D742F0" w:rsidRDefault="00D742F0" w:rsidP="0097605F">
      <w:pPr>
        <w:tabs>
          <w:tab w:val="left" w:pos="9498"/>
          <w:tab w:val="left" w:pos="9781"/>
        </w:tabs>
        <w:ind w:left="180"/>
        <w:outlineLvl w:val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ΗΜΕΡΟΜΗΝΙΑ ΑΠΟΚΤΗΣΗΣ ΑΔΕΙΑΣ ΑΣΚΗΣΗΣ ΕΠΑΓΓΕΛΜΑΤΟΣ………………………</w:t>
      </w:r>
      <w:r w:rsidR="002F3CEC" w:rsidRPr="002F3CEC">
        <w:rPr>
          <w:rFonts w:ascii="Calibri" w:hAnsi="Calibri" w:cs="Calibri"/>
          <w:bCs/>
          <w:sz w:val="24"/>
          <w:szCs w:val="24"/>
        </w:rPr>
        <w:t>…..</w:t>
      </w:r>
      <w:r>
        <w:rPr>
          <w:rFonts w:ascii="Calibri" w:hAnsi="Calibri" w:cs="Calibri"/>
          <w:bCs/>
          <w:sz w:val="24"/>
          <w:szCs w:val="24"/>
        </w:rPr>
        <w:t>…………………….……..</w:t>
      </w:r>
    </w:p>
    <w:p w:rsidR="00D742F0" w:rsidRDefault="00D742F0">
      <w:pPr>
        <w:rPr>
          <w:rFonts w:ascii="Calibri" w:hAnsi="Calibri" w:cs="Calibri"/>
          <w:b/>
          <w:bCs/>
          <w:sz w:val="24"/>
          <w:szCs w:val="24"/>
        </w:rPr>
      </w:pPr>
    </w:p>
    <w:p w:rsidR="00D742F0" w:rsidRDefault="00AB08E2">
      <w:pPr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3. </w:t>
      </w:r>
      <w:r w:rsidR="00D742F0">
        <w:rPr>
          <w:rFonts w:ascii="Calibri" w:hAnsi="Calibri" w:cs="Calibri"/>
          <w:b/>
          <w:bCs/>
          <w:sz w:val="28"/>
          <w:szCs w:val="28"/>
          <w:u w:val="single"/>
        </w:rPr>
        <w:t>ΣΤΟΙΧΕΙΑ ΕΙΔΙΚΕΥΜΕΝΟΥ ΙΑΤΡΟΥ</w:t>
      </w:r>
    </w:p>
    <w:p w:rsidR="00D742F0" w:rsidRDefault="00D742F0">
      <w:pPr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D742F0" w:rsidRDefault="00D742F0" w:rsidP="0097605F">
      <w:pPr>
        <w:ind w:left="180"/>
        <w:outlineLvl w:val="0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Cs/>
          <w:sz w:val="24"/>
          <w:szCs w:val="24"/>
        </w:rPr>
        <w:t>ΕΙΔΙΚΟΤΗΤΑ………………………………………………..ΗΜΕΡΟΜΗΝΙΑ ΛΗΨΗΣ ΤΙΤΛΟΥ…………</w:t>
      </w:r>
      <w:r w:rsidR="002F3CEC" w:rsidRPr="00CC26D9">
        <w:rPr>
          <w:rFonts w:ascii="Calibri" w:hAnsi="Calibri" w:cs="Calibri"/>
          <w:bCs/>
          <w:sz w:val="24"/>
          <w:szCs w:val="24"/>
        </w:rPr>
        <w:t>….</w:t>
      </w:r>
      <w:r>
        <w:rPr>
          <w:rFonts w:ascii="Calibri" w:hAnsi="Calibri" w:cs="Calibri"/>
          <w:bCs/>
          <w:sz w:val="24"/>
          <w:szCs w:val="24"/>
        </w:rPr>
        <w:t>………………………</w:t>
      </w:r>
    </w:p>
    <w:p w:rsidR="00D742F0" w:rsidRDefault="00D742F0">
      <w:pPr>
        <w:ind w:left="180"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D742F0" w:rsidRPr="00AB08E2" w:rsidRDefault="00D742F0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AB08E2">
        <w:rPr>
          <w:rFonts w:ascii="Calibri" w:hAnsi="Calibri" w:cs="Calibri"/>
          <w:b/>
          <w:bCs/>
          <w:sz w:val="28"/>
          <w:szCs w:val="28"/>
          <w:u w:val="single"/>
        </w:rPr>
        <w:t>4</w:t>
      </w:r>
      <w:r w:rsidR="00AB08E2">
        <w:rPr>
          <w:rFonts w:ascii="Calibri" w:hAnsi="Calibri" w:cs="Calibri"/>
          <w:b/>
          <w:bCs/>
          <w:sz w:val="28"/>
          <w:szCs w:val="28"/>
          <w:u w:val="single"/>
        </w:rPr>
        <w:t xml:space="preserve">. </w:t>
      </w:r>
      <w:r w:rsidRPr="00AB08E2">
        <w:rPr>
          <w:rFonts w:ascii="Calibri" w:hAnsi="Calibri" w:cs="Calibri"/>
          <w:b/>
          <w:bCs/>
          <w:sz w:val="28"/>
          <w:szCs w:val="28"/>
          <w:u w:val="single"/>
        </w:rPr>
        <w:t xml:space="preserve">ΣΤΟΙΧΕΙΑ ΕΙΔΙΚΕΥΟΜΕΝΟΥ  ΙΑΤΡΟΥ </w:t>
      </w:r>
    </w:p>
    <w:p w:rsidR="00D742F0" w:rsidRDefault="00D742F0">
      <w:pPr>
        <w:rPr>
          <w:rFonts w:ascii="Calibri" w:hAnsi="Calibri" w:cs="Calibri"/>
          <w:b/>
          <w:bCs/>
          <w:sz w:val="28"/>
          <w:szCs w:val="28"/>
          <w:u w:val="single"/>
        </w:rPr>
      </w:pPr>
    </w:p>
    <w:p w:rsidR="00D742F0" w:rsidRPr="002F3CEC" w:rsidRDefault="00D742F0" w:rsidP="0097605F">
      <w:pPr>
        <w:outlineLvl w:val="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bCs/>
          <w:sz w:val="28"/>
          <w:szCs w:val="28"/>
        </w:rPr>
        <w:t>ΕΙΔΙΚΟΤΗΤΑ ΕΙΔΙΚΕΥΣΗΣ</w:t>
      </w:r>
      <w:r w:rsidRPr="002F3CEC">
        <w:rPr>
          <w:rFonts w:ascii="Calibri" w:hAnsi="Calibri" w:cs="Calibri"/>
          <w:bCs/>
          <w:sz w:val="28"/>
          <w:szCs w:val="28"/>
        </w:rPr>
        <w:t>…………………………………………………………………</w:t>
      </w:r>
      <w:r w:rsidR="002F3CEC" w:rsidRPr="00CC26D9">
        <w:rPr>
          <w:rFonts w:ascii="Calibri" w:hAnsi="Calibri" w:cs="Calibri"/>
          <w:bCs/>
          <w:sz w:val="28"/>
          <w:szCs w:val="28"/>
        </w:rPr>
        <w:t>…</w:t>
      </w:r>
      <w:r w:rsidRPr="002F3CEC">
        <w:rPr>
          <w:rFonts w:ascii="Calibri" w:hAnsi="Calibri" w:cs="Calibri"/>
          <w:bCs/>
          <w:sz w:val="28"/>
          <w:szCs w:val="28"/>
        </w:rPr>
        <w:t>………</w:t>
      </w:r>
      <w:r w:rsidR="002F3CEC" w:rsidRPr="00CC26D9">
        <w:rPr>
          <w:rFonts w:ascii="Calibri" w:hAnsi="Calibri" w:cs="Calibri"/>
          <w:bCs/>
          <w:sz w:val="28"/>
          <w:szCs w:val="28"/>
        </w:rPr>
        <w:t>……….</w:t>
      </w:r>
      <w:r w:rsidRPr="002F3CEC">
        <w:rPr>
          <w:rFonts w:ascii="Calibri" w:hAnsi="Calibri" w:cs="Calibri"/>
          <w:bCs/>
          <w:sz w:val="28"/>
          <w:szCs w:val="28"/>
        </w:rPr>
        <w:t>…………</w:t>
      </w:r>
    </w:p>
    <w:p w:rsidR="00D742F0" w:rsidRDefault="00D742F0">
      <w:pPr>
        <w:ind w:left="180"/>
        <w:rPr>
          <w:rFonts w:ascii="Calibri" w:hAnsi="Calibri" w:cs="Calibri"/>
          <w:bCs/>
          <w:sz w:val="24"/>
          <w:szCs w:val="24"/>
        </w:rPr>
      </w:pPr>
    </w:p>
    <w:p w:rsidR="00D742F0" w:rsidRPr="00CC26D9" w:rsidRDefault="00D742F0" w:rsidP="002F3CEC">
      <w:pPr>
        <w:numPr>
          <w:ilvl w:val="0"/>
          <w:numId w:val="5"/>
        </w:numPr>
        <w:rPr>
          <w:rFonts w:ascii="Calibri" w:hAnsi="Calibri" w:cs="Calibri"/>
          <w:b/>
          <w:bCs/>
          <w:sz w:val="24"/>
          <w:szCs w:val="24"/>
        </w:rPr>
      </w:pPr>
      <w:r w:rsidRPr="00CC26D9">
        <w:rPr>
          <w:rFonts w:ascii="Calibri" w:hAnsi="Calibri" w:cs="Calibri"/>
          <w:b/>
          <w:bCs/>
          <w:sz w:val="24"/>
          <w:szCs w:val="24"/>
        </w:rPr>
        <w:t>ΧΡΟΝΟΣ  ΕΙΔΙΚΕΥΣΗΣ   ΜΕΧΡΙ ΣΗΜΕΡΑ:</w:t>
      </w:r>
    </w:p>
    <w:p w:rsidR="00D742F0" w:rsidRPr="00CC26D9" w:rsidRDefault="00D742F0" w:rsidP="002F3CEC">
      <w:pPr>
        <w:ind w:left="900" w:firstLine="540"/>
        <w:outlineLvl w:val="0"/>
        <w:rPr>
          <w:rFonts w:ascii="Calibri" w:hAnsi="Calibri" w:cs="Calibri"/>
          <w:bCs/>
          <w:sz w:val="24"/>
          <w:szCs w:val="24"/>
        </w:rPr>
      </w:pPr>
      <w:r w:rsidRPr="00CC26D9">
        <w:rPr>
          <w:rFonts w:ascii="Calibri" w:hAnsi="Calibri" w:cs="Calibri"/>
          <w:bCs/>
          <w:sz w:val="24"/>
          <w:szCs w:val="24"/>
        </w:rPr>
        <w:t>ΕΤΗ…………….ΜΗΝΕΣ…………ΗΜΕΡΕΣ…………</w:t>
      </w:r>
    </w:p>
    <w:p w:rsidR="00D742F0" w:rsidRPr="00CC26D9" w:rsidRDefault="00D742F0">
      <w:pPr>
        <w:ind w:left="180"/>
        <w:rPr>
          <w:rFonts w:ascii="Calibri" w:hAnsi="Calibri" w:cs="Calibri"/>
          <w:bCs/>
          <w:sz w:val="24"/>
          <w:szCs w:val="24"/>
        </w:rPr>
      </w:pPr>
    </w:p>
    <w:p w:rsidR="00D742F0" w:rsidRPr="00CC26D9" w:rsidRDefault="00D742F0" w:rsidP="002F3CEC">
      <w:pPr>
        <w:numPr>
          <w:ilvl w:val="0"/>
          <w:numId w:val="5"/>
        </w:numPr>
        <w:outlineLvl w:val="0"/>
        <w:rPr>
          <w:rFonts w:ascii="Calibri" w:hAnsi="Calibri" w:cs="Calibri"/>
          <w:b/>
          <w:bCs/>
          <w:sz w:val="24"/>
          <w:szCs w:val="24"/>
        </w:rPr>
      </w:pPr>
      <w:r w:rsidRPr="00CC26D9">
        <w:rPr>
          <w:rFonts w:ascii="Calibri" w:hAnsi="Calibri" w:cs="Calibri"/>
          <w:b/>
          <w:bCs/>
          <w:sz w:val="24"/>
          <w:szCs w:val="24"/>
        </w:rPr>
        <w:t xml:space="preserve">ΥΠΟΛΟΙΠΟ  ΧΡΟΝΟΥ  ΓΙΑ ΤΗΝ ΚΤΗΣΗ ΤΗΣ ΕΙΔΙΚΟΤΗΤΑΣ :   </w:t>
      </w:r>
    </w:p>
    <w:p w:rsidR="00D742F0" w:rsidRPr="00CC26D9" w:rsidRDefault="00D742F0" w:rsidP="002F3CEC">
      <w:pPr>
        <w:ind w:left="900" w:firstLine="540"/>
        <w:outlineLvl w:val="0"/>
        <w:rPr>
          <w:rFonts w:ascii="Calibri" w:hAnsi="Calibri" w:cs="Calibri"/>
          <w:b/>
          <w:bCs/>
          <w:sz w:val="24"/>
          <w:szCs w:val="24"/>
        </w:rPr>
      </w:pPr>
      <w:r w:rsidRPr="00CC26D9">
        <w:rPr>
          <w:rFonts w:ascii="Calibri" w:hAnsi="Calibri" w:cs="Calibri"/>
          <w:bCs/>
          <w:sz w:val="24"/>
          <w:szCs w:val="24"/>
        </w:rPr>
        <w:t>ΕΤΗ………………ΜΗΝΕΣ…………ΗΜΕΡΕΣ…………</w:t>
      </w:r>
    </w:p>
    <w:p w:rsidR="00D742F0" w:rsidRPr="00CC26D9" w:rsidRDefault="00D742F0">
      <w:pPr>
        <w:rPr>
          <w:rFonts w:ascii="Calibri" w:hAnsi="Calibri" w:cs="Calibri"/>
          <w:b/>
          <w:bCs/>
          <w:sz w:val="24"/>
          <w:szCs w:val="24"/>
        </w:rPr>
      </w:pPr>
    </w:p>
    <w:p w:rsidR="00D742F0" w:rsidRDefault="00D742F0" w:rsidP="00CC26D9">
      <w:pPr>
        <w:numPr>
          <w:ilvl w:val="0"/>
          <w:numId w:val="5"/>
        </w:numPr>
        <w:outlineLvl w:val="0"/>
        <w:rPr>
          <w:rFonts w:ascii="Calibri" w:hAnsi="Calibri" w:cs="Calibri"/>
          <w:b/>
          <w:bCs/>
          <w:sz w:val="24"/>
          <w:szCs w:val="24"/>
        </w:rPr>
      </w:pPr>
      <w:r w:rsidRPr="00CC26D9">
        <w:rPr>
          <w:rFonts w:ascii="Calibri" w:hAnsi="Calibri" w:cs="Calibri"/>
          <w:b/>
          <w:bCs/>
          <w:sz w:val="24"/>
          <w:szCs w:val="24"/>
        </w:rPr>
        <w:t>ΣΥΝΟΛΙΚΟΣ ΧΡΟΝΟΣ  ΠΟΥ ΑΠΑΙΤΕΙΤΑΙ  ΓΙΑ ΤΗΝ ΑΠΟΚΤΗΣΗ ΤΙΤΛΟΥ  ΕΙΔΙΚΟΤΗΤΑΣ</w:t>
      </w:r>
      <w:r>
        <w:rPr>
          <w:rFonts w:ascii="Calibri" w:hAnsi="Calibri" w:cs="Calibri"/>
          <w:bCs/>
          <w:sz w:val="24"/>
          <w:szCs w:val="24"/>
        </w:rPr>
        <w:t>: …………………..ΕΤΗ</w:t>
      </w:r>
    </w:p>
    <w:p w:rsidR="00D742F0" w:rsidRDefault="00D742F0">
      <w:pPr>
        <w:rPr>
          <w:rFonts w:ascii="Calibri" w:hAnsi="Calibri" w:cs="Calibri"/>
          <w:b/>
          <w:bCs/>
          <w:sz w:val="24"/>
          <w:szCs w:val="24"/>
        </w:rPr>
      </w:pPr>
    </w:p>
    <w:p w:rsidR="00D742F0" w:rsidRDefault="00D742F0">
      <w:pPr>
        <w:rPr>
          <w:rFonts w:ascii="Calibri" w:hAnsi="Calibri" w:cs="Calibri"/>
          <w:b/>
          <w:bCs/>
          <w:sz w:val="24"/>
          <w:szCs w:val="24"/>
        </w:rPr>
      </w:pPr>
    </w:p>
    <w:p w:rsidR="00D742F0" w:rsidRDefault="00D742F0">
      <w:pPr>
        <w:rPr>
          <w:rFonts w:ascii="Calibri" w:hAnsi="Calibri" w:cs="Calibri"/>
          <w:b/>
          <w:bCs/>
          <w:sz w:val="24"/>
          <w:szCs w:val="24"/>
        </w:rPr>
      </w:pPr>
    </w:p>
    <w:p w:rsidR="00D742F0" w:rsidRPr="007E171D" w:rsidRDefault="00D742F0">
      <w:pPr>
        <w:rPr>
          <w:rFonts w:ascii="Calibri" w:hAnsi="Calibri" w:cs="Calibri"/>
          <w:b/>
          <w:bCs/>
          <w:sz w:val="24"/>
          <w:szCs w:val="24"/>
        </w:rPr>
      </w:pPr>
    </w:p>
    <w:p w:rsidR="00D742F0" w:rsidRDefault="00D742F0" w:rsidP="0097605F">
      <w:pPr>
        <w:outlineLvl w:val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ΝΟΣΟΚΟΜΕΙΑ ΣΤΑ ΟΠΟΙΑ ΕΧΕΤΕ ΑΣΚΗΘΕΙ ΜΕΧΡΙ ΣΗΜΕΡΑ ΓΙΑ  ΤΗΝ ΑΠΟΚΤΗΣΗ ΕΙΔΙΚΟΤΗΤΑΣ:</w:t>
      </w:r>
    </w:p>
    <w:p w:rsidR="00D742F0" w:rsidRDefault="00D742F0">
      <w:pPr>
        <w:rPr>
          <w:rFonts w:ascii="Calibri" w:hAnsi="Calibri" w:cs="Calibri"/>
          <w:b/>
          <w:bCs/>
          <w:sz w:val="24"/>
          <w:szCs w:val="24"/>
        </w:rPr>
      </w:pPr>
    </w:p>
    <w:p w:rsidR="00D742F0" w:rsidRDefault="00D742F0" w:rsidP="002F3CEC">
      <w:pPr>
        <w:numPr>
          <w:ilvl w:val="0"/>
          <w:numId w:val="3"/>
        </w:numPr>
        <w:tabs>
          <w:tab w:val="left" w:pos="9498"/>
        </w:tabs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ΝΟΣΟΚΟΜΕΙΟ:………………………………………</w:t>
      </w:r>
      <w:r w:rsidR="002F3CEC" w:rsidRPr="002F3CEC">
        <w:rPr>
          <w:rFonts w:ascii="Calibri" w:hAnsi="Calibri" w:cs="Calibri"/>
          <w:bCs/>
          <w:sz w:val="24"/>
          <w:szCs w:val="24"/>
        </w:rPr>
        <w:t>.</w:t>
      </w:r>
      <w:r w:rsidR="002F3CEC">
        <w:rPr>
          <w:rFonts w:ascii="Calibri" w:hAnsi="Calibri" w:cs="Calibri"/>
          <w:bCs/>
          <w:sz w:val="24"/>
          <w:szCs w:val="24"/>
        </w:rPr>
        <w:t>…………………………</w:t>
      </w:r>
      <w:r w:rsidR="002F3CEC">
        <w:rPr>
          <w:rFonts w:ascii="Calibri" w:hAnsi="Calibri" w:cs="Calibri"/>
          <w:bCs/>
          <w:sz w:val="24"/>
          <w:szCs w:val="24"/>
          <w:lang w:val="en-US"/>
        </w:rPr>
        <w:t>.</w:t>
      </w:r>
      <w:r>
        <w:rPr>
          <w:rFonts w:ascii="Calibri" w:hAnsi="Calibri" w:cs="Calibri"/>
          <w:bCs/>
          <w:sz w:val="24"/>
          <w:szCs w:val="24"/>
        </w:rPr>
        <w:t>.ΕΤΗ/ΜΗΝΕΣ…………………………</w:t>
      </w:r>
      <w:r w:rsidR="00AB08E2">
        <w:rPr>
          <w:rFonts w:ascii="Calibri" w:hAnsi="Calibri" w:cs="Calibri"/>
          <w:bCs/>
          <w:sz w:val="24"/>
          <w:szCs w:val="24"/>
        </w:rPr>
        <w:t>.</w:t>
      </w:r>
      <w:r w:rsidR="002F3CEC">
        <w:rPr>
          <w:rFonts w:ascii="Calibri" w:hAnsi="Calibri" w:cs="Calibri"/>
          <w:bCs/>
          <w:sz w:val="24"/>
          <w:szCs w:val="24"/>
        </w:rPr>
        <w:t>…</w:t>
      </w:r>
      <w:r w:rsidR="002F3CEC" w:rsidRPr="002F3CEC">
        <w:rPr>
          <w:rFonts w:ascii="Calibri" w:hAnsi="Calibri" w:cs="Calibri"/>
          <w:bCs/>
          <w:sz w:val="24"/>
          <w:szCs w:val="24"/>
        </w:rPr>
        <w:t>..</w:t>
      </w:r>
    </w:p>
    <w:p w:rsidR="00D742F0" w:rsidRDefault="00D742F0" w:rsidP="002F3CEC">
      <w:pPr>
        <w:tabs>
          <w:tab w:val="left" w:pos="9498"/>
        </w:tabs>
        <w:ind w:left="360"/>
        <w:jc w:val="both"/>
        <w:rPr>
          <w:rFonts w:ascii="Calibri" w:hAnsi="Calibri" w:cs="Calibri"/>
          <w:bCs/>
          <w:sz w:val="24"/>
          <w:szCs w:val="24"/>
        </w:rPr>
      </w:pPr>
    </w:p>
    <w:p w:rsidR="00D742F0" w:rsidRDefault="00D742F0" w:rsidP="002F3CEC">
      <w:pPr>
        <w:tabs>
          <w:tab w:val="left" w:pos="9498"/>
        </w:tabs>
        <w:jc w:val="both"/>
        <w:outlineLvl w:val="0"/>
        <w:rPr>
          <w:rFonts w:ascii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       </w:t>
      </w:r>
      <w:r>
        <w:rPr>
          <w:rFonts w:ascii="Calibri" w:hAnsi="Calibri" w:cs="Calibri"/>
          <w:bCs/>
          <w:sz w:val="24"/>
          <w:szCs w:val="24"/>
        </w:rPr>
        <w:t>ΤΗΛΕΦΩΝΟ:…………………………………………………</w:t>
      </w:r>
      <w:r w:rsidR="002F3CEC">
        <w:rPr>
          <w:rFonts w:ascii="Calibri" w:hAnsi="Calibri" w:cs="Calibri"/>
          <w:bCs/>
          <w:sz w:val="24"/>
          <w:szCs w:val="24"/>
          <w:lang w:val="en-US"/>
        </w:rPr>
        <w:t>e</w:t>
      </w:r>
      <w:r w:rsidR="002F3CEC" w:rsidRPr="002F3CEC">
        <w:rPr>
          <w:rFonts w:ascii="Calibri" w:hAnsi="Calibri" w:cs="Calibri"/>
          <w:bCs/>
          <w:sz w:val="24"/>
          <w:szCs w:val="24"/>
        </w:rPr>
        <w:t>-</w:t>
      </w:r>
      <w:r w:rsidR="002F3CEC">
        <w:rPr>
          <w:rFonts w:ascii="Calibri" w:hAnsi="Calibri" w:cs="Calibri"/>
          <w:bCs/>
          <w:sz w:val="24"/>
          <w:szCs w:val="24"/>
          <w:lang w:val="en-US"/>
        </w:rPr>
        <w:t>mail</w:t>
      </w:r>
      <w:r w:rsidR="002F3CEC" w:rsidRPr="002F3CEC">
        <w:rPr>
          <w:rFonts w:ascii="Calibri" w:hAnsi="Calibri" w:cs="Calibri"/>
          <w:bCs/>
          <w:sz w:val="24"/>
          <w:szCs w:val="24"/>
        </w:rPr>
        <w:t xml:space="preserve">: </w:t>
      </w:r>
      <w:r>
        <w:rPr>
          <w:rFonts w:ascii="Calibri" w:hAnsi="Calibri" w:cs="Calibri"/>
          <w:bCs/>
          <w:sz w:val="24"/>
          <w:szCs w:val="24"/>
        </w:rPr>
        <w:t>………………………………</w:t>
      </w:r>
      <w:r w:rsidR="002F3CEC" w:rsidRPr="002F3CEC">
        <w:rPr>
          <w:rFonts w:ascii="Calibri" w:hAnsi="Calibri" w:cs="Calibri"/>
          <w:bCs/>
          <w:sz w:val="24"/>
          <w:szCs w:val="24"/>
        </w:rPr>
        <w:t>…………</w:t>
      </w:r>
      <w:r>
        <w:rPr>
          <w:rFonts w:ascii="Calibri" w:hAnsi="Calibri" w:cs="Calibri"/>
          <w:bCs/>
          <w:sz w:val="24"/>
          <w:szCs w:val="24"/>
        </w:rPr>
        <w:t>…………………</w:t>
      </w:r>
      <w:r w:rsidR="00AB08E2">
        <w:rPr>
          <w:rFonts w:ascii="Calibri" w:hAnsi="Calibri" w:cs="Calibri"/>
          <w:bCs/>
          <w:sz w:val="24"/>
          <w:szCs w:val="24"/>
        </w:rPr>
        <w:t>..</w:t>
      </w:r>
      <w:r>
        <w:rPr>
          <w:rFonts w:ascii="Calibri" w:hAnsi="Calibri" w:cs="Calibri"/>
          <w:bCs/>
          <w:sz w:val="24"/>
          <w:szCs w:val="24"/>
        </w:rPr>
        <w:t>……</w:t>
      </w:r>
    </w:p>
    <w:p w:rsidR="00D742F0" w:rsidRDefault="00D742F0" w:rsidP="002F3CEC">
      <w:pPr>
        <w:tabs>
          <w:tab w:val="left" w:pos="9498"/>
        </w:tabs>
        <w:jc w:val="both"/>
        <w:rPr>
          <w:rFonts w:ascii="Calibri" w:hAnsi="Calibri" w:cs="Calibri"/>
          <w:bCs/>
          <w:sz w:val="24"/>
          <w:szCs w:val="24"/>
        </w:rPr>
      </w:pPr>
    </w:p>
    <w:p w:rsidR="00D742F0" w:rsidRDefault="00D742F0" w:rsidP="002F3CEC">
      <w:pPr>
        <w:numPr>
          <w:ilvl w:val="0"/>
          <w:numId w:val="3"/>
        </w:numPr>
        <w:tabs>
          <w:tab w:val="left" w:pos="9498"/>
        </w:tabs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ΝΟΣΟΚΟΜΕΙΟ:…………………………………………….…………</w:t>
      </w:r>
      <w:r w:rsidR="002F3CEC" w:rsidRPr="002F3CEC">
        <w:rPr>
          <w:rFonts w:ascii="Calibri" w:hAnsi="Calibri" w:cs="Calibri"/>
          <w:bCs/>
          <w:sz w:val="24"/>
          <w:szCs w:val="24"/>
        </w:rPr>
        <w:t>….</w:t>
      </w:r>
      <w:r>
        <w:rPr>
          <w:rFonts w:ascii="Calibri" w:hAnsi="Calibri" w:cs="Calibri"/>
          <w:bCs/>
          <w:sz w:val="24"/>
          <w:szCs w:val="24"/>
        </w:rPr>
        <w:t>………..ΕΤΗ/ΜΗΝΕΣ………………………</w:t>
      </w:r>
      <w:r w:rsidR="00AB08E2">
        <w:rPr>
          <w:rFonts w:ascii="Calibri" w:hAnsi="Calibri" w:cs="Calibri"/>
          <w:bCs/>
          <w:sz w:val="24"/>
          <w:szCs w:val="24"/>
        </w:rPr>
        <w:t>.</w:t>
      </w:r>
      <w:r>
        <w:rPr>
          <w:rFonts w:ascii="Calibri" w:hAnsi="Calibri" w:cs="Calibri"/>
          <w:bCs/>
          <w:sz w:val="24"/>
          <w:szCs w:val="24"/>
        </w:rPr>
        <w:t>...</w:t>
      </w:r>
      <w:r w:rsidR="002F3CEC">
        <w:rPr>
          <w:rFonts w:ascii="Calibri" w:hAnsi="Calibri" w:cs="Calibri"/>
          <w:bCs/>
          <w:sz w:val="24"/>
          <w:szCs w:val="24"/>
          <w:lang w:val="en-US"/>
        </w:rPr>
        <w:t>...</w:t>
      </w:r>
    </w:p>
    <w:p w:rsidR="00D742F0" w:rsidRDefault="00D742F0" w:rsidP="002F3CEC">
      <w:pPr>
        <w:tabs>
          <w:tab w:val="left" w:pos="9498"/>
        </w:tabs>
        <w:ind w:left="360"/>
        <w:jc w:val="both"/>
        <w:rPr>
          <w:rFonts w:ascii="Calibri" w:hAnsi="Calibri" w:cs="Calibri"/>
          <w:bCs/>
          <w:sz w:val="24"/>
          <w:szCs w:val="24"/>
        </w:rPr>
      </w:pPr>
    </w:p>
    <w:p w:rsidR="00D742F0" w:rsidRDefault="00D742F0" w:rsidP="002F3CEC">
      <w:pPr>
        <w:tabs>
          <w:tab w:val="left" w:pos="9498"/>
        </w:tabs>
        <w:jc w:val="both"/>
        <w:outlineLvl w:val="0"/>
        <w:rPr>
          <w:rFonts w:ascii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       </w:t>
      </w:r>
      <w:r>
        <w:rPr>
          <w:rFonts w:ascii="Calibri" w:hAnsi="Calibri" w:cs="Calibri"/>
          <w:bCs/>
          <w:sz w:val="24"/>
          <w:szCs w:val="24"/>
        </w:rPr>
        <w:t>ΤΗΛΕΦΩΝΟ:………………………………………………..</w:t>
      </w:r>
      <w:r w:rsidR="002F3CEC" w:rsidRPr="002F3CEC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="002F3CEC">
        <w:rPr>
          <w:rFonts w:ascii="Calibri" w:hAnsi="Calibri" w:cs="Calibri"/>
          <w:bCs/>
          <w:sz w:val="24"/>
          <w:szCs w:val="24"/>
          <w:lang w:val="en-US"/>
        </w:rPr>
        <w:t>e-mail:</w:t>
      </w:r>
      <w:r>
        <w:rPr>
          <w:rFonts w:ascii="Calibri" w:hAnsi="Calibri" w:cs="Calibri"/>
          <w:bCs/>
          <w:sz w:val="24"/>
          <w:szCs w:val="24"/>
        </w:rPr>
        <w:t>………………………………………………………………</w:t>
      </w:r>
      <w:r w:rsidR="00AB08E2">
        <w:rPr>
          <w:rFonts w:ascii="Calibri" w:hAnsi="Calibri" w:cs="Calibri"/>
          <w:bCs/>
          <w:sz w:val="24"/>
          <w:szCs w:val="24"/>
        </w:rPr>
        <w:t>.</w:t>
      </w:r>
      <w:r>
        <w:rPr>
          <w:rFonts w:ascii="Calibri" w:hAnsi="Calibri" w:cs="Calibri"/>
          <w:bCs/>
          <w:sz w:val="24"/>
          <w:szCs w:val="24"/>
        </w:rPr>
        <w:t>….</w:t>
      </w:r>
    </w:p>
    <w:p w:rsidR="00D742F0" w:rsidRDefault="00D742F0" w:rsidP="002F3CEC">
      <w:pPr>
        <w:tabs>
          <w:tab w:val="left" w:pos="9498"/>
        </w:tabs>
        <w:jc w:val="both"/>
        <w:rPr>
          <w:rFonts w:ascii="Calibri" w:hAnsi="Calibri" w:cs="Calibri"/>
          <w:bCs/>
          <w:sz w:val="24"/>
          <w:szCs w:val="24"/>
        </w:rPr>
      </w:pPr>
    </w:p>
    <w:p w:rsidR="00D742F0" w:rsidRPr="002F3CEC" w:rsidRDefault="00D742F0" w:rsidP="002F3CEC">
      <w:pPr>
        <w:tabs>
          <w:tab w:val="left" w:pos="9498"/>
        </w:tabs>
        <w:jc w:val="both"/>
        <w:outlineLvl w:val="0"/>
        <w:rPr>
          <w:rFonts w:ascii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       </w:t>
      </w:r>
      <w:r>
        <w:rPr>
          <w:rFonts w:ascii="Calibri" w:hAnsi="Calibri" w:cs="Calibri"/>
          <w:bCs/>
          <w:sz w:val="24"/>
          <w:szCs w:val="24"/>
        </w:rPr>
        <w:t>Γ)</w:t>
      </w:r>
      <w:r w:rsidR="002F3CEC" w:rsidRPr="002F3CEC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ΝΟΣΟΚΟΜΕΙΟ:…………………………………………….………………………</w:t>
      </w:r>
      <w:r w:rsidR="002F3CEC" w:rsidRPr="002F3CEC">
        <w:rPr>
          <w:rFonts w:ascii="Calibri" w:hAnsi="Calibri" w:cs="Calibri"/>
          <w:bCs/>
          <w:sz w:val="24"/>
          <w:szCs w:val="24"/>
        </w:rPr>
        <w:t>.</w:t>
      </w:r>
      <w:r>
        <w:rPr>
          <w:rFonts w:ascii="Calibri" w:hAnsi="Calibri" w:cs="Calibri"/>
          <w:bCs/>
          <w:sz w:val="24"/>
          <w:szCs w:val="24"/>
        </w:rPr>
        <w:t xml:space="preserve"> ΕΤΗ/ΜΗΝΕΣ ……………………</w:t>
      </w:r>
      <w:r w:rsidR="00AB08E2">
        <w:rPr>
          <w:rFonts w:ascii="Calibri" w:hAnsi="Calibri" w:cs="Calibri"/>
          <w:bCs/>
          <w:sz w:val="24"/>
          <w:szCs w:val="24"/>
        </w:rPr>
        <w:t>.</w:t>
      </w:r>
      <w:r>
        <w:rPr>
          <w:rFonts w:ascii="Calibri" w:hAnsi="Calibri" w:cs="Calibri"/>
          <w:bCs/>
          <w:sz w:val="24"/>
          <w:szCs w:val="24"/>
        </w:rPr>
        <w:t>…</w:t>
      </w:r>
      <w:r w:rsidR="00AB08E2">
        <w:rPr>
          <w:rFonts w:ascii="Calibri" w:hAnsi="Calibri" w:cs="Calibri"/>
          <w:bCs/>
          <w:sz w:val="24"/>
          <w:szCs w:val="24"/>
        </w:rPr>
        <w:t>..</w:t>
      </w:r>
      <w:r w:rsidR="002F3CEC">
        <w:rPr>
          <w:rFonts w:ascii="Calibri" w:hAnsi="Calibri" w:cs="Calibri"/>
          <w:bCs/>
          <w:sz w:val="24"/>
          <w:szCs w:val="24"/>
        </w:rPr>
        <w:t>…</w:t>
      </w:r>
      <w:r w:rsidR="002F3CEC" w:rsidRPr="002F3CEC">
        <w:rPr>
          <w:rFonts w:ascii="Calibri" w:hAnsi="Calibri" w:cs="Calibri"/>
          <w:bCs/>
          <w:sz w:val="24"/>
          <w:szCs w:val="24"/>
        </w:rPr>
        <w:t>.</w:t>
      </w:r>
    </w:p>
    <w:p w:rsidR="00D742F0" w:rsidRDefault="00D742F0" w:rsidP="002F3CEC">
      <w:pPr>
        <w:tabs>
          <w:tab w:val="left" w:pos="9498"/>
        </w:tabs>
        <w:jc w:val="both"/>
        <w:rPr>
          <w:rFonts w:ascii="Calibri" w:hAnsi="Calibri" w:cs="Calibri"/>
          <w:bCs/>
          <w:sz w:val="24"/>
          <w:szCs w:val="24"/>
        </w:rPr>
      </w:pPr>
    </w:p>
    <w:p w:rsidR="00D742F0" w:rsidRDefault="00D742F0" w:rsidP="002F3CEC">
      <w:pPr>
        <w:tabs>
          <w:tab w:val="left" w:pos="9498"/>
        </w:tabs>
        <w:jc w:val="both"/>
        <w:outlineLvl w:val="0"/>
        <w:rPr>
          <w:rFonts w:ascii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       </w:t>
      </w:r>
      <w:r>
        <w:rPr>
          <w:rFonts w:ascii="Calibri" w:hAnsi="Calibri" w:cs="Calibri"/>
          <w:bCs/>
          <w:sz w:val="24"/>
          <w:szCs w:val="24"/>
        </w:rPr>
        <w:t xml:space="preserve">ΤΗΛΕΦΩΝΟ:……………………………………………….. </w:t>
      </w:r>
      <w:r w:rsidR="002F3CEC">
        <w:rPr>
          <w:rFonts w:ascii="Calibri" w:hAnsi="Calibri" w:cs="Calibri"/>
          <w:bCs/>
          <w:sz w:val="24"/>
          <w:szCs w:val="24"/>
          <w:lang w:val="en-US"/>
        </w:rPr>
        <w:t>e</w:t>
      </w:r>
      <w:r w:rsidR="002F3CEC" w:rsidRPr="002F3CEC">
        <w:rPr>
          <w:rFonts w:ascii="Calibri" w:hAnsi="Calibri" w:cs="Calibri"/>
          <w:bCs/>
          <w:sz w:val="24"/>
          <w:szCs w:val="24"/>
        </w:rPr>
        <w:t>-</w:t>
      </w:r>
      <w:r w:rsidR="002F3CEC">
        <w:rPr>
          <w:rFonts w:ascii="Calibri" w:hAnsi="Calibri" w:cs="Calibri"/>
          <w:bCs/>
          <w:sz w:val="24"/>
          <w:szCs w:val="24"/>
          <w:lang w:val="en-US"/>
        </w:rPr>
        <w:t>mail</w:t>
      </w:r>
      <w:r w:rsidR="002F3CEC" w:rsidRPr="002F3CEC">
        <w:rPr>
          <w:rFonts w:ascii="Calibri" w:hAnsi="Calibri" w:cs="Calibri"/>
          <w:bCs/>
          <w:sz w:val="24"/>
          <w:szCs w:val="24"/>
        </w:rPr>
        <w:t>:</w:t>
      </w:r>
      <w:r>
        <w:rPr>
          <w:rFonts w:ascii="Calibri" w:hAnsi="Calibri" w:cs="Calibri"/>
          <w:bCs/>
          <w:sz w:val="24"/>
          <w:szCs w:val="24"/>
        </w:rPr>
        <w:t>…………………………………………………………………..</w:t>
      </w:r>
    </w:p>
    <w:p w:rsidR="00D742F0" w:rsidRDefault="00D742F0" w:rsidP="002F3CEC">
      <w:pPr>
        <w:tabs>
          <w:tab w:val="left" w:pos="9498"/>
        </w:tabs>
        <w:jc w:val="both"/>
        <w:rPr>
          <w:rFonts w:ascii="Calibri" w:hAnsi="Calibri" w:cs="Calibri"/>
          <w:bCs/>
          <w:sz w:val="24"/>
          <w:szCs w:val="24"/>
        </w:rPr>
      </w:pPr>
    </w:p>
    <w:p w:rsidR="00D742F0" w:rsidRPr="006B420C" w:rsidRDefault="00D742F0" w:rsidP="002F3CEC">
      <w:pPr>
        <w:tabs>
          <w:tab w:val="left" w:pos="9498"/>
        </w:tabs>
        <w:ind w:left="360"/>
        <w:jc w:val="both"/>
        <w:outlineLvl w:val="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Δ)</w:t>
      </w:r>
      <w:r w:rsidR="002F3CEC" w:rsidRPr="002F3CEC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ΝΟΣΟΚΟΜΕΙΟ:…………………………………………….…………………………ΕΤΗ/ΜΗΝΕΣ …………………………</w:t>
      </w:r>
      <w:r w:rsidR="002F3CEC" w:rsidRPr="006B420C">
        <w:rPr>
          <w:rFonts w:ascii="Calibri" w:hAnsi="Calibri" w:cs="Calibri"/>
          <w:bCs/>
          <w:sz w:val="24"/>
          <w:szCs w:val="24"/>
        </w:rPr>
        <w:t>…</w:t>
      </w:r>
    </w:p>
    <w:p w:rsidR="00D742F0" w:rsidRDefault="00D742F0" w:rsidP="002F3CEC">
      <w:pPr>
        <w:tabs>
          <w:tab w:val="left" w:pos="9498"/>
        </w:tabs>
        <w:jc w:val="both"/>
        <w:rPr>
          <w:rFonts w:ascii="Calibri" w:hAnsi="Calibri" w:cs="Calibri"/>
          <w:bCs/>
          <w:sz w:val="24"/>
          <w:szCs w:val="24"/>
        </w:rPr>
      </w:pPr>
    </w:p>
    <w:p w:rsidR="00D742F0" w:rsidRDefault="00D742F0" w:rsidP="002F3CEC">
      <w:pPr>
        <w:tabs>
          <w:tab w:val="left" w:pos="9498"/>
        </w:tabs>
        <w:jc w:val="both"/>
        <w:outlineLvl w:val="0"/>
        <w:rPr>
          <w:rFonts w:ascii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       </w:t>
      </w:r>
      <w:r w:rsidR="006B420C">
        <w:rPr>
          <w:rFonts w:ascii="Calibri" w:hAnsi="Calibri" w:cs="Calibri"/>
          <w:bCs/>
          <w:sz w:val="24"/>
          <w:szCs w:val="24"/>
        </w:rPr>
        <w:t>ΤΗΛΕΦΩΝΟ:………………………………………………</w:t>
      </w:r>
      <w:r w:rsidR="006B420C" w:rsidRPr="006B420C">
        <w:rPr>
          <w:rFonts w:ascii="Calibri" w:hAnsi="Calibri" w:cs="Calibri"/>
          <w:bCs/>
          <w:sz w:val="24"/>
          <w:szCs w:val="24"/>
        </w:rPr>
        <w:t>.</w:t>
      </w:r>
      <w:r w:rsidR="006B420C">
        <w:rPr>
          <w:rFonts w:ascii="Calibri" w:hAnsi="Calibri" w:cs="Calibri"/>
          <w:bCs/>
          <w:sz w:val="24"/>
          <w:szCs w:val="24"/>
          <w:lang w:val="en-US"/>
        </w:rPr>
        <w:t>.</w:t>
      </w:r>
      <w:r w:rsidR="006B420C" w:rsidRPr="006B420C">
        <w:rPr>
          <w:rFonts w:ascii="Calibri" w:hAnsi="Calibri" w:cs="Calibri"/>
          <w:bCs/>
          <w:sz w:val="24"/>
          <w:szCs w:val="24"/>
        </w:rPr>
        <w:t xml:space="preserve">. </w:t>
      </w:r>
      <w:r w:rsidR="002F3CEC">
        <w:rPr>
          <w:rFonts w:ascii="Calibri" w:hAnsi="Calibri" w:cs="Calibri"/>
          <w:bCs/>
          <w:sz w:val="24"/>
          <w:szCs w:val="24"/>
          <w:lang w:val="en-US"/>
        </w:rPr>
        <w:t>e</w:t>
      </w:r>
      <w:r w:rsidR="002F3CEC" w:rsidRPr="006B420C">
        <w:rPr>
          <w:rFonts w:ascii="Calibri" w:hAnsi="Calibri" w:cs="Calibri"/>
          <w:bCs/>
          <w:sz w:val="24"/>
          <w:szCs w:val="24"/>
        </w:rPr>
        <w:t>-</w:t>
      </w:r>
      <w:r w:rsidR="002F3CEC">
        <w:rPr>
          <w:rFonts w:ascii="Calibri" w:hAnsi="Calibri" w:cs="Calibri"/>
          <w:bCs/>
          <w:sz w:val="24"/>
          <w:szCs w:val="24"/>
          <w:lang w:val="en-US"/>
        </w:rPr>
        <w:t>mail</w:t>
      </w:r>
      <w:r w:rsidR="002F3CEC" w:rsidRPr="006B420C">
        <w:rPr>
          <w:rFonts w:ascii="Calibri" w:hAnsi="Calibri" w:cs="Calibri"/>
          <w:bCs/>
          <w:sz w:val="24"/>
          <w:szCs w:val="24"/>
        </w:rPr>
        <w:t>:</w:t>
      </w:r>
      <w:r>
        <w:rPr>
          <w:rFonts w:ascii="Calibri" w:hAnsi="Calibri" w:cs="Calibri"/>
          <w:bCs/>
          <w:sz w:val="24"/>
          <w:szCs w:val="24"/>
        </w:rPr>
        <w:t>………………………………………………………………….</w:t>
      </w:r>
    </w:p>
    <w:p w:rsidR="00D742F0" w:rsidRDefault="00D742F0">
      <w:pPr>
        <w:tabs>
          <w:tab w:val="left" w:pos="9498"/>
        </w:tabs>
        <w:rPr>
          <w:rFonts w:ascii="Calibri" w:hAnsi="Calibri" w:cs="Calibri"/>
          <w:bCs/>
          <w:sz w:val="24"/>
          <w:szCs w:val="24"/>
        </w:rPr>
      </w:pPr>
    </w:p>
    <w:p w:rsidR="00D742F0" w:rsidRDefault="00D742F0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Βεβαιώσεις  προϋπηρεσίας  θα αναζητηθούν   αυτεπάγγελτα  από την υπηρεσία  μας σύμφωνα   με τις διατάξεις του άρθρου 5 του Ν. 3242/2004 (ΦΕΚ   102 Α΄) </w:t>
      </w:r>
    </w:p>
    <w:p w:rsidR="00D742F0" w:rsidRDefault="00D742F0">
      <w:pPr>
        <w:rPr>
          <w:rFonts w:ascii="Calibri" w:hAnsi="Calibri" w:cs="Calibri"/>
          <w:b/>
          <w:bCs/>
          <w:sz w:val="24"/>
          <w:szCs w:val="24"/>
        </w:rPr>
      </w:pPr>
    </w:p>
    <w:p w:rsidR="00AB08E2" w:rsidRDefault="00D742F0" w:rsidP="00AB08E2">
      <w:pPr>
        <w:spacing w:line="36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5. ΦΟΡΕΑΣ ΕΡΓΑΣΙΑΣ</w:t>
      </w:r>
    </w:p>
    <w:p w:rsidR="00D742F0" w:rsidRPr="00AB08E2" w:rsidRDefault="00D742F0" w:rsidP="00AB08E2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ΝΟΣΟΚΟΜΕΙΟ………………………………………………………………………………………………</w:t>
      </w:r>
      <w:r w:rsidR="00AB08E2">
        <w:rPr>
          <w:rFonts w:ascii="Calibri" w:hAnsi="Calibri" w:cs="Calibri"/>
          <w:bCs/>
          <w:sz w:val="24"/>
          <w:szCs w:val="24"/>
        </w:rPr>
        <w:t>…</w:t>
      </w:r>
      <w:r w:rsidR="00AB08E2" w:rsidRPr="00AB08E2">
        <w:rPr>
          <w:rFonts w:ascii="Calibri" w:hAnsi="Calibri" w:cs="Calibri"/>
          <w:bCs/>
          <w:sz w:val="24"/>
          <w:szCs w:val="24"/>
        </w:rPr>
        <w:t>………………….…….………</w:t>
      </w:r>
    </w:p>
    <w:p w:rsidR="00D742F0" w:rsidRDefault="00D742F0" w:rsidP="00AB08E2">
      <w:pPr>
        <w:spacing w:line="360" w:lineRule="auto"/>
        <w:jc w:val="both"/>
        <w:outlineLvl w:val="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ΤΜΗΜΑ………………………………………………………………………………………………</w:t>
      </w:r>
      <w:r w:rsidR="00AB08E2" w:rsidRPr="00AB08E2">
        <w:rPr>
          <w:rFonts w:ascii="Calibri" w:hAnsi="Calibri" w:cs="Calibri"/>
          <w:bCs/>
          <w:sz w:val="24"/>
          <w:szCs w:val="24"/>
        </w:rPr>
        <w:t>………………………</w:t>
      </w:r>
      <w:r>
        <w:rPr>
          <w:rFonts w:ascii="Calibri" w:hAnsi="Calibri" w:cs="Calibri"/>
          <w:bCs/>
          <w:sz w:val="24"/>
          <w:szCs w:val="24"/>
        </w:rPr>
        <w:t>……</w:t>
      </w:r>
      <w:r w:rsidR="00AB08E2" w:rsidRPr="00AB08E2">
        <w:rPr>
          <w:rFonts w:ascii="Calibri" w:hAnsi="Calibri" w:cs="Calibri"/>
          <w:bCs/>
          <w:sz w:val="24"/>
          <w:szCs w:val="24"/>
        </w:rPr>
        <w:t>.………..</w:t>
      </w:r>
      <w:r>
        <w:rPr>
          <w:rFonts w:ascii="Calibri" w:hAnsi="Calibri" w:cs="Calibri"/>
          <w:bCs/>
          <w:sz w:val="24"/>
          <w:szCs w:val="24"/>
        </w:rPr>
        <w:t>…...</w:t>
      </w:r>
    </w:p>
    <w:p w:rsidR="00D742F0" w:rsidRDefault="00D742F0" w:rsidP="002F3CEC">
      <w:pPr>
        <w:spacing w:line="276" w:lineRule="auto"/>
        <w:jc w:val="both"/>
        <w:outlineLvl w:val="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ΤΗΛΕΦΩΝΟ……………………………………………</w:t>
      </w:r>
      <w:r w:rsidR="00AB08E2">
        <w:rPr>
          <w:rFonts w:ascii="Calibri" w:hAnsi="Calibri" w:cs="Calibri"/>
          <w:bCs/>
          <w:sz w:val="24"/>
          <w:szCs w:val="24"/>
        </w:rPr>
        <w:t>…</w:t>
      </w:r>
      <w:r w:rsidR="00AB08E2" w:rsidRPr="00AB08E2">
        <w:rPr>
          <w:rFonts w:ascii="Calibri" w:hAnsi="Calibri" w:cs="Calibri"/>
          <w:bCs/>
          <w:sz w:val="24"/>
          <w:szCs w:val="24"/>
        </w:rPr>
        <w:t>.</w:t>
      </w:r>
      <w:r>
        <w:rPr>
          <w:rFonts w:ascii="Calibri" w:hAnsi="Calibri" w:cs="Calibri"/>
          <w:bCs/>
          <w:sz w:val="24"/>
          <w:szCs w:val="24"/>
        </w:rPr>
        <w:t>………</w:t>
      </w:r>
      <w:r w:rsidR="00AB08E2">
        <w:rPr>
          <w:rFonts w:ascii="Calibri" w:hAnsi="Calibri" w:cs="Calibri"/>
          <w:bCs/>
          <w:sz w:val="24"/>
          <w:szCs w:val="24"/>
          <w:lang w:val="en-US"/>
        </w:rPr>
        <w:t>e</w:t>
      </w:r>
      <w:r w:rsidR="00AB08E2" w:rsidRPr="00AB08E2">
        <w:rPr>
          <w:rFonts w:ascii="Calibri" w:hAnsi="Calibri" w:cs="Calibri"/>
          <w:bCs/>
          <w:sz w:val="24"/>
          <w:szCs w:val="24"/>
        </w:rPr>
        <w:t>-</w:t>
      </w:r>
      <w:r w:rsidR="00AB08E2">
        <w:rPr>
          <w:rFonts w:ascii="Calibri" w:hAnsi="Calibri" w:cs="Calibri"/>
          <w:bCs/>
          <w:sz w:val="24"/>
          <w:szCs w:val="24"/>
          <w:lang w:val="en-US"/>
        </w:rPr>
        <w:t>mail</w:t>
      </w:r>
      <w:r w:rsidR="00AB08E2" w:rsidRPr="00AB08E2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……………………</w:t>
      </w:r>
      <w:r w:rsidR="00AB08E2" w:rsidRPr="00AB08E2">
        <w:rPr>
          <w:rFonts w:ascii="Calibri" w:hAnsi="Calibri" w:cs="Calibri"/>
          <w:bCs/>
          <w:sz w:val="24"/>
          <w:szCs w:val="24"/>
        </w:rPr>
        <w:t>………………..</w:t>
      </w:r>
      <w:r>
        <w:rPr>
          <w:rFonts w:ascii="Calibri" w:hAnsi="Calibri" w:cs="Calibri"/>
          <w:bCs/>
          <w:sz w:val="24"/>
          <w:szCs w:val="24"/>
        </w:rPr>
        <w:t>…………………………..</w:t>
      </w:r>
    </w:p>
    <w:p w:rsidR="00D742F0" w:rsidRDefault="00D742F0">
      <w:pPr>
        <w:jc w:val="both"/>
        <w:rPr>
          <w:rFonts w:ascii="Calibri" w:hAnsi="Calibri" w:cs="Calibri"/>
          <w:bCs/>
          <w:sz w:val="24"/>
          <w:szCs w:val="24"/>
        </w:rPr>
      </w:pPr>
    </w:p>
    <w:p w:rsidR="00D742F0" w:rsidRDefault="00D742F0" w:rsidP="00AB08E2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6.ΠΡΟΥΠΗΡΕΣΙΑ </w:t>
      </w:r>
      <w:r w:rsidRPr="002E06C5">
        <w:rPr>
          <w:rFonts w:ascii="Calibri" w:hAnsi="Calibri" w:cs="Calibri"/>
          <w:b/>
          <w:bCs/>
          <w:sz w:val="28"/>
          <w:szCs w:val="28"/>
          <w:u w:val="single"/>
        </w:rPr>
        <w:t xml:space="preserve">ΣΤΟ </w:t>
      </w:r>
      <w:r w:rsidRPr="002E06C5">
        <w:rPr>
          <w:rFonts w:ascii="Calibri" w:hAnsi="Calibri" w:cs="Calibri"/>
          <w:b/>
          <w:bCs/>
          <w:sz w:val="32"/>
          <w:szCs w:val="32"/>
          <w:u w:val="single"/>
        </w:rPr>
        <w:t>ΕΚΑΒ</w:t>
      </w:r>
      <w:r w:rsidRPr="002E06C5">
        <w:rPr>
          <w:rFonts w:ascii="Calibri" w:hAnsi="Calibri" w:cs="Calibri"/>
          <w:b/>
          <w:bCs/>
          <w:sz w:val="28"/>
          <w:szCs w:val="28"/>
          <w:u w:val="single"/>
        </w:rPr>
        <w:t xml:space="preserve"> ΣΕ</w:t>
      </w: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 ΥΠΗΡΕΣΙΕΣ ΠΑΡΟΧΗΣ ΕΠΕΙΓΟΥΣΑΣ ΠΡΟΝΟΣΟΚ.   ΙΑΤΡΙΚΗΣ </w:t>
      </w:r>
    </w:p>
    <w:p w:rsidR="00D742F0" w:rsidRDefault="00D742F0" w:rsidP="00865D3C">
      <w:pPr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ΠΛΗΡΗΣ ΑΠΑΣΧΟΛΗΣΗΣ  ΕΤΗ……………ΜΗΝΕΣ………</w:t>
      </w:r>
    </w:p>
    <w:p w:rsidR="00D742F0" w:rsidRDefault="00D742F0" w:rsidP="00865D3C">
      <w:pPr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ΜΕΡΙΚΗ ΑΠΑΣΧΟΛΗΣΗ     ΕΤΗ……………ΜΗΝΕΣ………</w:t>
      </w:r>
    </w:p>
    <w:p w:rsidR="00D742F0" w:rsidRDefault="00D742F0" w:rsidP="00865D3C">
      <w:pPr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ΣΥΜΜΕΤΟΧΗ ΣΕ ΚΙΝΗΤΕΣ ΜΟΝΑΔΕΣ     </w:t>
      </w:r>
      <w:r>
        <w:rPr>
          <w:rFonts w:ascii="Calibri" w:hAnsi="Calibri" w:cs="Calibri"/>
          <w:b/>
          <w:bCs/>
          <w:sz w:val="24"/>
          <w:szCs w:val="24"/>
        </w:rPr>
        <w:t xml:space="preserve"> ΝΑΙ                     ΟΧΙ</w:t>
      </w:r>
    </w:p>
    <w:p w:rsidR="00D742F0" w:rsidRDefault="00D742F0" w:rsidP="00865D3C">
      <w:pPr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ΣΥΜΜΕΤΟΧΗ ΣΕ ΑΕΡΟΔΙΑΚΟΜΙΔΕΣ ΕΠΕΙΓΟΝΤΩΝ ΠΕΡΙΣΤΑΤΙΚΩΝ    </w:t>
      </w:r>
      <w:r>
        <w:rPr>
          <w:rFonts w:ascii="Calibri" w:hAnsi="Calibri" w:cs="Calibri"/>
          <w:b/>
          <w:bCs/>
          <w:sz w:val="24"/>
          <w:szCs w:val="24"/>
        </w:rPr>
        <w:t xml:space="preserve">ΝΑΙ         </w:t>
      </w:r>
      <w:r w:rsidR="00AB08E2">
        <w:rPr>
          <w:rFonts w:ascii="Calibri" w:hAnsi="Calibri" w:cs="Calibri"/>
          <w:b/>
          <w:bCs/>
          <w:sz w:val="24"/>
          <w:szCs w:val="24"/>
        </w:rPr>
        <w:t xml:space="preserve">    </w:t>
      </w:r>
      <w:r>
        <w:rPr>
          <w:rFonts w:ascii="Calibri" w:hAnsi="Calibri" w:cs="Calibri"/>
          <w:b/>
          <w:bCs/>
          <w:sz w:val="24"/>
          <w:szCs w:val="24"/>
        </w:rPr>
        <w:t xml:space="preserve">      ΟΧΙ</w:t>
      </w:r>
    </w:p>
    <w:p w:rsidR="00D742F0" w:rsidRDefault="00D742F0">
      <w:pPr>
        <w:jc w:val="both"/>
        <w:rPr>
          <w:rFonts w:ascii="Calibri" w:hAnsi="Calibri" w:cs="Calibri"/>
          <w:bCs/>
          <w:sz w:val="24"/>
          <w:szCs w:val="24"/>
        </w:rPr>
      </w:pPr>
    </w:p>
    <w:p w:rsidR="00D742F0" w:rsidRDefault="00D742F0">
      <w:pPr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D742F0" w:rsidRDefault="00D742F0" w:rsidP="00AB08E2">
      <w:pPr>
        <w:jc w:val="center"/>
        <w:outlineLvl w:val="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ΥΠΕΥΘΥΝΗ ΔΗΛΩΣΗ</w:t>
      </w:r>
    </w:p>
    <w:p w:rsidR="00D742F0" w:rsidRDefault="00D742F0">
      <w:pPr>
        <w:ind w:right="-142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Δηλώνω ότι τα στοιχεία της αίτησής  μου είναι ακριβή  και αληθή. Σε περίπτωση ανακρίβειας γνωρίζω ότι</w:t>
      </w:r>
    </w:p>
    <w:p w:rsidR="00D742F0" w:rsidRDefault="00D742F0">
      <w:pPr>
        <w:ind w:right="-142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θα έχω τις συνέπειες που προβλέπονται από τις διατάξεις του  Ν. </w:t>
      </w:r>
      <w:r>
        <w:rPr>
          <w:rFonts w:ascii="Calibri" w:hAnsi="Calibri" w:cs="Calibri"/>
          <w:b/>
          <w:bCs/>
          <w:sz w:val="24"/>
          <w:szCs w:val="24"/>
        </w:rPr>
        <w:t>1599/1986</w:t>
      </w:r>
      <w:r>
        <w:rPr>
          <w:rFonts w:ascii="Calibri" w:hAnsi="Calibri" w:cs="Calibri"/>
          <w:bCs/>
          <w:sz w:val="24"/>
          <w:szCs w:val="24"/>
        </w:rPr>
        <w:t xml:space="preserve">.  </w:t>
      </w:r>
    </w:p>
    <w:p w:rsidR="00D742F0" w:rsidRDefault="00D742F0">
      <w:pPr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Έλαβα γνώση των κριτηρίων επιλογής καθώς και της ημερομηνίας και ώρας συνέντευξης. </w:t>
      </w:r>
    </w:p>
    <w:p w:rsidR="00D742F0" w:rsidRDefault="00D742F0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      </w:t>
      </w:r>
    </w:p>
    <w:p w:rsidR="00D742F0" w:rsidRDefault="00D742F0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:rsidR="00D742F0" w:rsidRDefault="00D742F0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                     </w:t>
      </w:r>
      <w:r>
        <w:rPr>
          <w:rFonts w:ascii="Calibri" w:hAnsi="Calibri" w:cs="Calibri"/>
          <w:b/>
          <w:bCs/>
          <w:sz w:val="24"/>
          <w:szCs w:val="24"/>
        </w:rPr>
        <w:t xml:space="preserve">ΗΜΕΡΟΜΗΝΙΑ                                                                       </w:t>
      </w:r>
      <w:r w:rsidR="002F3CEC">
        <w:rPr>
          <w:rFonts w:ascii="Calibri" w:hAnsi="Calibri" w:cs="Calibri"/>
          <w:b/>
          <w:bCs/>
          <w:sz w:val="24"/>
          <w:szCs w:val="24"/>
        </w:rPr>
        <w:t xml:space="preserve">     </w:t>
      </w:r>
      <w:r>
        <w:rPr>
          <w:rFonts w:ascii="Calibri" w:hAnsi="Calibri" w:cs="Calibri"/>
          <w:b/>
          <w:bCs/>
          <w:sz w:val="24"/>
          <w:szCs w:val="24"/>
        </w:rPr>
        <w:t xml:space="preserve">   ΥΠΟΓΡΑΦΗ</w:t>
      </w:r>
    </w:p>
    <w:p w:rsidR="002F3CEC" w:rsidRDefault="002F3CEC">
      <w:pPr>
        <w:rPr>
          <w:rFonts w:ascii="Calibri" w:hAnsi="Calibri" w:cs="Calibri"/>
          <w:b/>
          <w:bCs/>
          <w:sz w:val="24"/>
          <w:szCs w:val="24"/>
        </w:rPr>
      </w:pPr>
    </w:p>
    <w:p w:rsidR="00D742F0" w:rsidRDefault="00D742F0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:rsidR="00D742F0" w:rsidRDefault="002F3CEC">
      <w:pPr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                  </w:t>
      </w:r>
      <w:r w:rsidR="00D742F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D742F0" w:rsidRPr="007E171D">
        <w:rPr>
          <w:rFonts w:ascii="Calibri" w:eastAsia="Calibri" w:hAnsi="Calibri" w:cs="Calibri"/>
          <w:b/>
          <w:bCs/>
          <w:sz w:val="24"/>
          <w:szCs w:val="24"/>
        </w:rPr>
        <w:t>…</w:t>
      </w:r>
      <w:r w:rsidR="00D742F0">
        <w:rPr>
          <w:rFonts w:ascii="Calibri" w:eastAsia="Calibri" w:hAnsi="Calibri" w:cs="Calibri"/>
          <w:b/>
          <w:bCs/>
          <w:sz w:val="24"/>
          <w:szCs w:val="24"/>
        </w:rPr>
        <w:t>……</w:t>
      </w:r>
      <w:r w:rsidR="00D742F0">
        <w:rPr>
          <w:rFonts w:ascii="Calibri" w:hAnsi="Calibri" w:cs="Calibri"/>
          <w:b/>
          <w:bCs/>
          <w:sz w:val="24"/>
          <w:szCs w:val="24"/>
        </w:rPr>
        <w:t>/.......</w:t>
      </w:r>
      <w:r w:rsidR="00D742F0" w:rsidRPr="007E171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742F0">
        <w:rPr>
          <w:rFonts w:ascii="Calibri" w:hAnsi="Calibri" w:cs="Calibri"/>
          <w:b/>
          <w:bCs/>
          <w:sz w:val="24"/>
          <w:szCs w:val="24"/>
        </w:rPr>
        <w:t>/20</w:t>
      </w:r>
      <w:r w:rsidR="00853614">
        <w:rPr>
          <w:rFonts w:ascii="Calibri" w:hAnsi="Calibri" w:cs="Calibri"/>
          <w:b/>
          <w:bCs/>
          <w:sz w:val="24"/>
          <w:szCs w:val="24"/>
          <w:lang w:val="en-US"/>
        </w:rPr>
        <w:t>2</w:t>
      </w:r>
      <w:r>
        <w:rPr>
          <w:rFonts w:ascii="Calibri" w:hAnsi="Calibri" w:cs="Calibri"/>
          <w:b/>
          <w:bCs/>
          <w:sz w:val="24"/>
          <w:szCs w:val="24"/>
        </w:rPr>
        <w:t>2</w:t>
      </w:r>
      <w:r w:rsidR="00D742F0">
        <w:rPr>
          <w:rFonts w:ascii="Calibri" w:hAnsi="Calibri" w:cs="Calibri"/>
          <w:b/>
          <w:bCs/>
          <w:sz w:val="24"/>
          <w:szCs w:val="24"/>
        </w:rPr>
        <w:t xml:space="preserve">                                                       ……………………………………………………….  </w:t>
      </w:r>
    </w:p>
    <w:p w:rsidR="00D742F0" w:rsidRDefault="00D742F0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    </w:t>
      </w:r>
    </w:p>
    <w:p w:rsidR="00D742F0" w:rsidRDefault="00D742F0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:rsidR="00D742F0" w:rsidRDefault="00D742F0">
      <w:pPr>
        <w:jc w:val="both"/>
        <w:rPr>
          <w:rFonts w:ascii="Calibri" w:hAnsi="Calibri" w:cs="Calibri"/>
          <w:sz w:val="22"/>
          <w:szCs w:val="22"/>
        </w:rPr>
      </w:pPr>
      <w:r w:rsidRPr="007E171D">
        <w:rPr>
          <w:rFonts w:ascii="Calibri" w:eastAsia="Calibri" w:hAnsi="Calibri" w:cs="Calibri"/>
          <w:b/>
          <w:bCs/>
          <w:sz w:val="22"/>
          <w:szCs w:val="22"/>
        </w:rPr>
        <w:t xml:space="preserve">        </w:t>
      </w:r>
      <w:r>
        <w:rPr>
          <w:rFonts w:ascii="Calibri" w:hAnsi="Calibri" w:cs="Calibri"/>
          <w:b/>
          <w:bCs/>
          <w:sz w:val="22"/>
          <w:szCs w:val="22"/>
        </w:rPr>
        <w:t>--------------------------------------------------------------------------------------------------------------------------------------</w:t>
      </w:r>
    </w:p>
    <w:p w:rsidR="00D742F0" w:rsidRDefault="00D742F0" w:rsidP="0097605F">
      <w:pPr>
        <w:jc w:val="center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Τέρμα  οδού Υγείας &amp; Μεσογείων – Αθήνα (Σταθμός Μετρό Εθνική Άμυνα) – Τ.Κ. 11527</w:t>
      </w:r>
    </w:p>
    <w:p w:rsidR="00D742F0" w:rsidRDefault="00D742F0" w:rsidP="00C955B6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2132143000 – </w:t>
      </w:r>
      <w:r>
        <w:rPr>
          <w:rFonts w:ascii="Calibri" w:hAnsi="Calibri" w:cs="Calibri"/>
          <w:sz w:val="22"/>
          <w:szCs w:val="22"/>
          <w:lang w:val="en-US"/>
        </w:rPr>
        <w:t>Fax</w:t>
      </w:r>
      <w:r>
        <w:rPr>
          <w:rFonts w:ascii="Calibri" w:hAnsi="Calibri" w:cs="Calibri"/>
          <w:sz w:val="22"/>
          <w:szCs w:val="22"/>
        </w:rPr>
        <w:t>: 2132143222</w:t>
      </w:r>
    </w:p>
    <w:p w:rsidR="00C955B6" w:rsidRDefault="00C955B6" w:rsidP="00C955B6">
      <w:pPr>
        <w:jc w:val="center"/>
        <w:rPr>
          <w:rFonts w:ascii="Calibri" w:hAnsi="Calibri" w:cs="Calibri"/>
          <w:sz w:val="22"/>
          <w:szCs w:val="22"/>
        </w:rPr>
      </w:pPr>
    </w:p>
    <w:p w:rsidR="00C955B6" w:rsidRDefault="00C955B6" w:rsidP="00C955B6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1"/>
        <w:gridCol w:w="4776"/>
      </w:tblGrid>
      <w:tr w:rsidR="00C955B6" w:rsidTr="00613C63">
        <w:trPr>
          <w:trHeight w:val="604"/>
        </w:trPr>
        <w:tc>
          <w:tcPr>
            <w:tcW w:w="10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B6" w:rsidRPr="00613C63" w:rsidRDefault="00C955B6" w:rsidP="002F3CEC">
            <w:pPr>
              <w:rPr>
                <w:rFonts w:ascii="Calibri" w:hAnsi="Calibri"/>
              </w:rPr>
            </w:pPr>
            <w:r w:rsidRPr="00613C63">
              <w:rPr>
                <w:rFonts w:ascii="Calibri" w:hAnsi="Calibri" w:cs="Arial"/>
                <w:sz w:val="28"/>
                <w:szCs w:val="28"/>
              </w:rPr>
              <w:t xml:space="preserve">                  ΦΥΛΛΟ ΑΞΙΟΛΟΓΗΣΗΣ ΥΠΟΨΗΦΙΟΥ ΕΚΠΑΙΔΕΥΟΜΕΝΟΥ/ΗΣ  (2</w:t>
            </w:r>
            <w:r w:rsidR="002F3CEC" w:rsidRPr="00613C63">
              <w:rPr>
                <w:rFonts w:ascii="Calibri" w:hAnsi="Calibri" w:cs="Arial"/>
                <w:sz w:val="28"/>
                <w:szCs w:val="28"/>
              </w:rPr>
              <w:t>7</w:t>
            </w:r>
            <w:r w:rsidRPr="00613C63">
              <w:rPr>
                <w:rFonts w:ascii="Calibri" w:hAnsi="Calibri" w:cs="Arial"/>
                <w:sz w:val="28"/>
                <w:szCs w:val="28"/>
                <w:vertAlign w:val="superscript"/>
              </w:rPr>
              <w:t xml:space="preserve">ου </w:t>
            </w:r>
            <w:r w:rsidRPr="00613C63">
              <w:rPr>
                <w:rFonts w:ascii="Calibri" w:hAnsi="Calibri" w:cs="Arial"/>
                <w:sz w:val="28"/>
                <w:szCs w:val="28"/>
              </w:rPr>
              <w:t xml:space="preserve"> ΕΠΙ )</w:t>
            </w:r>
          </w:p>
        </w:tc>
      </w:tr>
      <w:tr w:rsidR="00C955B6" w:rsidTr="00613C63">
        <w:trPr>
          <w:trHeight w:val="363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B6" w:rsidRPr="00613C63" w:rsidRDefault="00C955B6" w:rsidP="00C955B6">
            <w:pPr>
              <w:pStyle w:val="2"/>
              <w:rPr>
                <w:rFonts w:ascii="Calibri" w:hAnsi="Calibri"/>
                <w:sz w:val="20"/>
                <w:szCs w:val="20"/>
              </w:rPr>
            </w:pPr>
            <w:r w:rsidRPr="00613C63">
              <w:rPr>
                <w:rFonts w:ascii="Calibri" w:hAnsi="Calibri"/>
                <w:sz w:val="20"/>
                <w:szCs w:val="20"/>
              </w:rPr>
              <w:t xml:space="preserve">ΣΥΜΠΛΗΡΩΝΕΤΑΙ ΑΠΟ ΤΟΝ </w:t>
            </w:r>
            <w:r w:rsidRPr="00613C63">
              <w:rPr>
                <w:rFonts w:ascii="Calibri" w:hAnsi="Calibri"/>
                <w:sz w:val="20"/>
                <w:szCs w:val="20"/>
                <w:u w:val="single"/>
              </w:rPr>
              <w:t xml:space="preserve">ΥΠΟΨΗΦΙΟ ΕΚΠΑΙΔΕΥΟΜΕΝΟ/Η 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955B6" w:rsidRPr="00613C63" w:rsidRDefault="00C955B6" w:rsidP="00C955B6">
            <w:pPr>
              <w:pStyle w:val="2"/>
              <w:rPr>
                <w:rFonts w:ascii="Calibri" w:hAnsi="Calibri"/>
                <w:sz w:val="20"/>
                <w:szCs w:val="20"/>
              </w:rPr>
            </w:pPr>
            <w:r w:rsidRPr="00613C63">
              <w:rPr>
                <w:rFonts w:ascii="Calibri" w:hAnsi="Calibri"/>
                <w:sz w:val="20"/>
                <w:szCs w:val="20"/>
              </w:rPr>
              <w:t xml:space="preserve">ΣΥΜΠΛΗΡΩΝΕΤΑΙ  ΑΠΟ ΤΗΝ </w:t>
            </w:r>
            <w:r w:rsidRPr="00613C63">
              <w:rPr>
                <w:rFonts w:ascii="Calibri" w:hAnsi="Calibri"/>
                <w:sz w:val="20"/>
                <w:szCs w:val="20"/>
                <w:u w:val="single"/>
              </w:rPr>
              <w:t>ΕΠΙΤΡΟΠΗ  ΑΞΙΟΛΟΓΗΣΗΣ</w:t>
            </w:r>
          </w:p>
        </w:tc>
      </w:tr>
      <w:tr w:rsidR="00C955B6" w:rsidTr="00613C63">
        <w:trPr>
          <w:trHeight w:val="855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B6" w:rsidRPr="00613C63" w:rsidRDefault="00C955B6" w:rsidP="00C955B6">
            <w:pPr>
              <w:rPr>
                <w:rFonts w:ascii="Calibri" w:hAnsi="Calibri" w:cs="Arial"/>
                <w:lang w:val="en-US"/>
              </w:rPr>
            </w:pPr>
            <w:r w:rsidRPr="00613C63">
              <w:rPr>
                <w:rFonts w:ascii="Calibri" w:hAnsi="Calibri" w:cs="Arial"/>
                <w:b/>
                <w:bCs/>
              </w:rPr>
              <w:t>ΟΝΟΜΑΤΕΠΩΝΥΜΟ</w:t>
            </w:r>
            <w:r w:rsidRPr="00613C63">
              <w:rPr>
                <w:rFonts w:ascii="Calibri" w:hAnsi="Calibri" w:cs="Arial"/>
              </w:rPr>
              <w:t>:</w:t>
            </w:r>
          </w:p>
          <w:p w:rsidR="00C955B6" w:rsidRPr="00613C63" w:rsidRDefault="00C955B6" w:rsidP="00C955B6">
            <w:pPr>
              <w:rPr>
                <w:rFonts w:ascii="Calibri" w:hAnsi="Calibri" w:cs="Arial"/>
                <w:lang w:val="en-US"/>
              </w:rPr>
            </w:pPr>
          </w:p>
          <w:p w:rsidR="00C955B6" w:rsidRPr="00613C63" w:rsidRDefault="00C955B6" w:rsidP="00C955B6">
            <w:pPr>
              <w:rPr>
                <w:rFonts w:ascii="Calibri" w:hAnsi="Calibri" w:cs="Arial"/>
                <w:lang w:val="en-US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955B6" w:rsidRPr="00613C63" w:rsidRDefault="00C955B6" w:rsidP="00C955B6">
            <w:pPr>
              <w:pStyle w:val="2"/>
              <w:rPr>
                <w:rFonts w:ascii="Calibri" w:hAnsi="Calibri"/>
                <w:sz w:val="24"/>
              </w:rPr>
            </w:pPr>
            <w:r w:rsidRPr="00613C63">
              <w:rPr>
                <w:rFonts w:ascii="Calibri" w:hAnsi="Calibri"/>
                <w:sz w:val="24"/>
              </w:rPr>
              <w:t xml:space="preserve">   ΜΟΡΙΑ</w:t>
            </w:r>
          </w:p>
        </w:tc>
      </w:tr>
      <w:tr w:rsidR="00C955B6" w:rsidTr="00613C63">
        <w:trPr>
          <w:trHeight w:val="812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CEC" w:rsidRPr="00613C63" w:rsidRDefault="002F3CEC" w:rsidP="00C955B6">
            <w:pPr>
              <w:rPr>
                <w:rFonts w:ascii="Calibri" w:hAnsi="Calibri" w:cs="Arial"/>
                <w:b/>
              </w:rPr>
            </w:pPr>
          </w:p>
          <w:p w:rsidR="00C955B6" w:rsidRPr="00613C63" w:rsidRDefault="00C955B6" w:rsidP="00C955B6">
            <w:pPr>
              <w:rPr>
                <w:rFonts w:ascii="Calibri" w:hAnsi="Calibri" w:cs="Arial"/>
                <w:b/>
              </w:rPr>
            </w:pPr>
            <w:r w:rsidRPr="00613C63">
              <w:rPr>
                <w:rFonts w:ascii="Calibri" w:hAnsi="Calibri" w:cs="Arial"/>
                <w:b/>
              </w:rPr>
              <w:t>ΗΛΙΚΙΑ: …………ΕΤΩΝ</w:t>
            </w:r>
          </w:p>
          <w:p w:rsidR="00C955B6" w:rsidRPr="00613C63" w:rsidRDefault="00C955B6" w:rsidP="00C955B6">
            <w:pPr>
              <w:rPr>
                <w:rFonts w:ascii="Calibri" w:hAnsi="Calibri" w:cs="Arial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955B6" w:rsidRPr="00613C63" w:rsidRDefault="00C955B6" w:rsidP="00C955B6">
            <w:pPr>
              <w:pStyle w:val="2"/>
              <w:rPr>
                <w:rFonts w:ascii="Calibri" w:hAnsi="Calibri"/>
                <w:sz w:val="24"/>
              </w:rPr>
            </w:pPr>
          </w:p>
        </w:tc>
      </w:tr>
      <w:tr w:rsidR="00C955B6" w:rsidTr="00613C63">
        <w:trPr>
          <w:trHeight w:val="1724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B6" w:rsidRPr="00613C63" w:rsidRDefault="00C955B6" w:rsidP="00C955B6">
            <w:pPr>
              <w:rPr>
                <w:rFonts w:ascii="Calibri" w:hAnsi="Calibri" w:cs="Arial"/>
                <w:b/>
              </w:rPr>
            </w:pPr>
            <w:r w:rsidRPr="00613C63">
              <w:rPr>
                <w:rFonts w:ascii="Calibri" w:hAnsi="Calibri" w:cs="Arial"/>
                <w:b/>
              </w:rPr>
              <w:t>ΠΤΥΧΙΟ</w:t>
            </w:r>
          </w:p>
          <w:p w:rsidR="00C955B6" w:rsidRPr="00613C63" w:rsidRDefault="00C955B6" w:rsidP="00C955B6">
            <w:pPr>
              <w:rPr>
                <w:rFonts w:ascii="Calibri" w:hAnsi="Calibri" w:cs="Arial"/>
                <w:b/>
                <w:u w:val="single"/>
              </w:rPr>
            </w:pPr>
          </w:p>
          <w:p w:rsidR="00C955B6" w:rsidRPr="00613C63" w:rsidRDefault="00C955B6" w:rsidP="00C955B6">
            <w:pPr>
              <w:rPr>
                <w:rFonts w:ascii="Calibri" w:hAnsi="Calibri" w:cs="Arial"/>
                <w:b/>
              </w:rPr>
            </w:pPr>
            <w:r w:rsidRPr="00613C63">
              <w:rPr>
                <w:rFonts w:ascii="Calibri" w:hAnsi="Calibri" w:cs="Arial"/>
                <w:b/>
              </w:rPr>
              <w:t>ΕΤΟΣ  ΚΤΗΣΗΣ:…………………………………………………………………</w:t>
            </w:r>
          </w:p>
          <w:p w:rsidR="00C955B6" w:rsidRPr="00613C63" w:rsidRDefault="00C955B6" w:rsidP="00C955B6">
            <w:pPr>
              <w:rPr>
                <w:rFonts w:ascii="Calibri" w:hAnsi="Calibri" w:cs="Arial"/>
                <w:b/>
              </w:rPr>
            </w:pPr>
          </w:p>
          <w:p w:rsidR="00C955B6" w:rsidRPr="00613C63" w:rsidRDefault="00C955B6" w:rsidP="00C955B6">
            <w:pPr>
              <w:rPr>
                <w:rFonts w:ascii="Calibri" w:hAnsi="Calibri" w:cs="Arial"/>
                <w:b/>
                <w:u w:val="single"/>
              </w:rPr>
            </w:pPr>
            <w:r w:rsidRPr="00613C63">
              <w:rPr>
                <w:rFonts w:ascii="Calibri" w:hAnsi="Calibri" w:cs="Arial"/>
                <w:b/>
              </w:rPr>
              <w:t>ΧΩΡΑ:……………………………………………………………………………..</w:t>
            </w:r>
          </w:p>
          <w:p w:rsidR="00C955B6" w:rsidRPr="00613C63" w:rsidRDefault="00C955B6" w:rsidP="00C955B6">
            <w:pPr>
              <w:pStyle w:val="2"/>
              <w:rPr>
                <w:rFonts w:ascii="Calibri" w:hAnsi="Calibri"/>
                <w:sz w:val="24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955B6" w:rsidRPr="00613C63" w:rsidRDefault="00C955B6" w:rsidP="00C955B6">
            <w:pPr>
              <w:pStyle w:val="2"/>
              <w:rPr>
                <w:rFonts w:ascii="Calibri" w:hAnsi="Calibri"/>
                <w:sz w:val="24"/>
              </w:rPr>
            </w:pPr>
          </w:p>
        </w:tc>
      </w:tr>
      <w:tr w:rsidR="00C955B6" w:rsidTr="00613C63">
        <w:trPr>
          <w:trHeight w:val="1724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B6" w:rsidRPr="00613C63" w:rsidRDefault="00C955B6" w:rsidP="00C955B6">
            <w:pPr>
              <w:rPr>
                <w:rFonts w:ascii="Calibri" w:hAnsi="Calibri" w:cs="Arial"/>
                <w:b/>
              </w:rPr>
            </w:pPr>
            <w:r w:rsidRPr="00613C63">
              <w:rPr>
                <w:rFonts w:ascii="Calibri" w:hAnsi="Calibri" w:cs="Arial"/>
                <w:b/>
              </w:rPr>
              <w:t>ΕΙΔΙΚΕΥΟΜΕΝΟΣ ΙΑΤΡΟΣ</w:t>
            </w:r>
          </w:p>
          <w:p w:rsidR="00C955B6" w:rsidRPr="00613C63" w:rsidRDefault="00C955B6" w:rsidP="00C955B6">
            <w:pPr>
              <w:rPr>
                <w:rFonts w:ascii="Calibri" w:hAnsi="Calibri" w:cs="Arial"/>
                <w:b/>
              </w:rPr>
            </w:pPr>
          </w:p>
          <w:p w:rsidR="00C955B6" w:rsidRPr="00613C63" w:rsidRDefault="00C955B6" w:rsidP="00C955B6">
            <w:pPr>
              <w:rPr>
                <w:rFonts w:ascii="Calibri" w:hAnsi="Calibri" w:cs="Arial"/>
                <w:b/>
              </w:rPr>
            </w:pPr>
            <w:r w:rsidRPr="00613C63">
              <w:rPr>
                <w:rFonts w:ascii="Calibri" w:hAnsi="Calibri" w:cs="Arial"/>
                <w:b/>
              </w:rPr>
              <w:t>ΕΤΟΣ ΕΙΔΙΚΕΥΣΗΣ: ...………………………………………………………..</w:t>
            </w:r>
          </w:p>
          <w:p w:rsidR="00C955B6" w:rsidRPr="00613C63" w:rsidRDefault="00C955B6" w:rsidP="00C955B6">
            <w:pPr>
              <w:rPr>
                <w:rFonts w:ascii="Calibri" w:hAnsi="Calibri" w:cs="Arial"/>
                <w:b/>
              </w:rPr>
            </w:pPr>
          </w:p>
          <w:p w:rsidR="00C955B6" w:rsidRPr="00613C63" w:rsidRDefault="00C955B6" w:rsidP="00C955B6">
            <w:pPr>
              <w:rPr>
                <w:rFonts w:ascii="Calibri" w:hAnsi="Calibri" w:cs="Arial"/>
                <w:b/>
              </w:rPr>
            </w:pPr>
            <w:r w:rsidRPr="00613C63">
              <w:rPr>
                <w:rFonts w:ascii="Calibri" w:hAnsi="Calibri" w:cs="Arial"/>
                <w:b/>
              </w:rPr>
              <w:t>ΦΟΡΕΑΣ ΕΡΓΑΣΙΑΣ:………………………………………………………….</w:t>
            </w:r>
          </w:p>
          <w:p w:rsidR="00C955B6" w:rsidRPr="00613C63" w:rsidRDefault="00C955B6" w:rsidP="00C955B6">
            <w:pPr>
              <w:rPr>
                <w:rFonts w:ascii="Calibri" w:hAnsi="Calibri" w:cs="Arial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955B6" w:rsidRPr="00613C63" w:rsidRDefault="00C955B6" w:rsidP="00C955B6">
            <w:pPr>
              <w:pStyle w:val="2"/>
              <w:rPr>
                <w:rFonts w:ascii="Calibri" w:hAnsi="Calibri"/>
                <w:sz w:val="24"/>
              </w:rPr>
            </w:pPr>
          </w:p>
        </w:tc>
      </w:tr>
      <w:tr w:rsidR="00C955B6" w:rsidTr="00613C63">
        <w:trPr>
          <w:trHeight w:val="1724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B6" w:rsidRPr="00613C63" w:rsidRDefault="00C955B6" w:rsidP="00C955B6">
            <w:pPr>
              <w:rPr>
                <w:rFonts w:ascii="Calibri" w:hAnsi="Calibri" w:cs="Arial"/>
                <w:b/>
              </w:rPr>
            </w:pPr>
            <w:r w:rsidRPr="00613C63">
              <w:rPr>
                <w:rFonts w:ascii="Calibri" w:hAnsi="Calibri" w:cs="Arial"/>
                <w:b/>
              </w:rPr>
              <w:t>ΕΙΔΙΚΕΥΜΕΝΟΣ ΙΑΤΡΟΣ</w:t>
            </w:r>
          </w:p>
          <w:p w:rsidR="00C955B6" w:rsidRPr="00613C63" w:rsidRDefault="00C955B6" w:rsidP="00C955B6">
            <w:pPr>
              <w:rPr>
                <w:rFonts w:ascii="Calibri" w:hAnsi="Calibri" w:cs="Arial"/>
                <w:b/>
                <w:u w:val="single"/>
              </w:rPr>
            </w:pPr>
          </w:p>
          <w:p w:rsidR="00C955B6" w:rsidRPr="00613C63" w:rsidRDefault="00C955B6" w:rsidP="00C955B6">
            <w:pPr>
              <w:rPr>
                <w:rFonts w:ascii="Calibri" w:hAnsi="Calibri" w:cs="Arial"/>
                <w:b/>
              </w:rPr>
            </w:pPr>
            <w:r w:rsidRPr="00613C63">
              <w:rPr>
                <w:rFonts w:ascii="Calibri" w:hAnsi="Calibri" w:cs="Arial"/>
                <w:b/>
              </w:rPr>
              <w:t>ΕΤΗ ΑΣΚΗΣΗΣ ΤΗΣ ΕΙΔΙΚΟΤΗΤΑΣ: …………………………………….</w:t>
            </w:r>
          </w:p>
          <w:p w:rsidR="00C955B6" w:rsidRPr="00613C63" w:rsidRDefault="00C955B6" w:rsidP="00C955B6">
            <w:pPr>
              <w:rPr>
                <w:rFonts w:ascii="Calibri" w:hAnsi="Calibri" w:cs="Arial"/>
                <w:b/>
              </w:rPr>
            </w:pPr>
          </w:p>
          <w:p w:rsidR="00C955B6" w:rsidRPr="00613C63" w:rsidRDefault="00C955B6" w:rsidP="00C955B6">
            <w:pPr>
              <w:rPr>
                <w:rFonts w:ascii="Calibri" w:hAnsi="Calibri" w:cs="Arial"/>
                <w:b/>
              </w:rPr>
            </w:pPr>
            <w:r w:rsidRPr="00613C63">
              <w:rPr>
                <w:rFonts w:ascii="Calibri" w:hAnsi="Calibri" w:cs="Arial"/>
                <w:b/>
              </w:rPr>
              <w:t>ΦΟΡΕΑΣ ΕΡΓΑΣΙΑΣ:…………………………………………………………..</w:t>
            </w:r>
          </w:p>
          <w:p w:rsidR="00C955B6" w:rsidRPr="00613C63" w:rsidRDefault="00C955B6" w:rsidP="00C955B6">
            <w:pPr>
              <w:rPr>
                <w:rFonts w:ascii="Calibri" w:hAnsi="Calibri" w:cs="Arial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955B6" w:rsidRPr="00613C63" w:rsidRDefault="00C955B6" w:rsidP="00C955B6">
            <w:pPr>
              <w:pStyle w:val="2"/>
              <w:rPr>
                <w:rFonts w:ascii="Calibri" w:hAnsi="Calibri"/>
                <w:sz w:val="24"/>
              </w:rPr>
            </w:pPr>
          </w:p>
        </w:tc>
      </w:tr>
      <w:tr w:rsidR="00C955B6" w:rsidTr="00613C63">
        <w:trPr>
          <w:trHeight w:val="574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B6" w:rsidRPr="00613C63" w:rsidRDefault="00C955B6" w:rsidP="00C955B6">
            <w:pPr>
              <w:rPr>
                <w:rFonts w:ascii="Calibri" w:hAnsi="Calibri" w:cs="Arial"/>
                <w:b/>
              </w:rPr>
            </w:pPr>
            <w:r w:rsidRPr="00613C63">
              <w:rPr>
                <w:rFonts w:ascii="Calibri" w:hAnsi="Calibri" w:cs="Arial"/>
                <w:b/>
              </w:rPr>
              <w:t>ΠΡΟΥΠΗΡΕΣΙΑ ΕΚΑΒ:   ΝΑΙ             ΟΧΙ</w:t>
            </w:r>
          </w:p>
          <w:p w:rsidR="00C955B6" w:rsidRPr="00613C63" w:rsidRDefault="00C955B6" w:rsidP="00C955B6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955B6" w:rsidRPr="00613C63" w:rsidRDefault="00C955B6" w:rsidP="00C955B6">
            <w:pPr>
              <w:pStyle w:val="2"/>
              <w:rPr>
                <w:rFonts w:ascii="Calibri" w:hAnsi="Calibri"/>
                <w:sz w:val="24"/>
                <w:lang w:val="en-US"/>
              </w:rPr>
            </w:pPr>
          </w:p>
        </w:tc>
      </w:tr>
      <w:tr w:rsidR="00C955B6" w:rsidTr="00613C63">
        <w:trPr>
          <w:trHeight w:val="2579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B6" w:rsidRPr="00613C63" w:rsidRDefault="00C955B6" w:rsidP="00C955B6">
            <w:pPr>
              <w:pStyle w:val="2"/>
              <w:rPr>
                <w:rFonts w:ascii="Calibri" w:hAnsi="Calibri"/>
                <w:sz w:val="24"/>
              </w:rPr>
            </w:pPr>
            <w:r w:rsidRPr="00613C63">
              <w:rPr>
                <w:rFonts w:ascii="Calibri" w:hAnsi="Calibri"/>
                <w:sz w:val="24"/>
              </w:rPr>
              <w:t>ΣΥΜΜΕΤΟΧΗ ΣΕ ΕΚΠΑΙΔΕΥΤΙΚΑ ΠΡΟΓΡΑΜΜΑΤΑ:</w:t>
            </w:r>
          </w:p>
          <w:p w:rsidR="002F3CEC" w:rsidRPr="002F3CEC" w:rsidRDefault="002F3CEC" w:rsidP="00613C63"/>
          <w:p w:rsidR="00C955B6" w:rsidRPr="00613C63" w:rsidRDefault="00C955B6" w:rsidP="00613C63">
            <w:pPr>
              <w:spacing w:line="360" w:lineRule="auto"/>
              <w:rPr>
                <w:rFonts w:ascii="Calibri" w:hAnsi="Calibri" w:cs="Arial"/>
              </w:rPr>
            </w:pPr>
            <w:r w:rsidRPr="00613C63">
              <w:rPr>
                <w:rFonts w:ascii="Calibri" w:hAnsi="Calibri" w:cs="Arial"/>
                <w:b/>
                <w:lang w:val="en-US"/>
              </w:rPr>
              <w:t>ATLS</w:t>
            </w:r>
            <w:r w:rsidRPr="00613C63">
              <w:rPr>
                <w:rFonts w:ascii="Calibri" w:hAnsi="Calibri" w:cs="Arial"/>
                <w:b/>
              </w:rPr>
              <w:t xml:space="preserve">  :</w:t>
            </w:r>
            <w:r w:rsidRPr="00613C63">
              <w:rPr>
                <w:rFonts w:ascii="Calibri" w:hAnsi="Calibri" w:cs="Arial"/>
              </w:rPr>
              <w:t xml:space="preserve">  ΝΑΙ            ΟΧΙ </w:t>
            </w:r>
          </w:p>
          <w:p w:rsidR="00C955B6" w:rsidRPr="00613C63" w:rsidRDefault="00C955B6" w:rsidP="00613C63">
            <w:pPr>
              <w:spacing w:line="360" w:lineRule="auto"/>
              <w:rPr>
                <w:rFonts w:ascii="Calibri" w:hAnsi="Calibri" w:cs="Arial"/>
              </w:rPr>
            </w:pPr>
            <w:r w:rsidRPr="00613C63">
              <w:rPr>
                <w:rFonts w:ascii="Calibri" w:hAnsi="Calibri" w:cs="Arial"/>
                <w:b/>
                <w:lang w:val="en-US"/>
              </w:rPr>
              <w:t>APLS</w:t>
            </w:r>
            <w:r w:rsidRPr="00613C63">
              <w:rPr>
                <w:rFonts w:ascii="Calibri" w:hAnsi="Calibri" w:cs="Arial"/>
              </w:rPr>
              <w:t>:    ΝΑΙ            ΟΧΙ</w:t>
            </w:r>
          </w:p>
          <w:p w:rsidR="00C955B6" w:rsidRPr="00613C63" w:rsidRDefault="00C955B6" w:rsidP="00613C63">
            <w:pPr>
              <w:spacing w:line="360" w:lineRule="auto"/>
              <w:rPr>
                <w:rFonts w:ascii="Calibri" w:hAnsi="Calibri" w:cs="Arial"/>
              </w:rPr>
            </w:pPr>
            <w:r w:rsidRPr="00613C63">
              <w:rPr>
                <w:rFonts w:ascii="Calibri" w:hAnsi="Calibri" w:cs="Arial"/>
                <w:b/>
                <w:lang w:val="en-US"/>
              </w:rPr>
              <w:t>BLS</w:t>
            </w:r>
            <w:r w:rsidRPr="00613C63">
              <w:rPr>
                <w:rFonts w:ascii="Calibri" w:hAnsi="Calibri" w:cs="Arial"/>
                <w:b/>
              </w:rPr>
              <w:t>:</w:t>
            </w:r>
            <w:r w:rsidRPr="00613C63">
              <w:rPr>
                <w:rFonts w:ascii="Calibri" w:hAnsi="Calibri" w:cs="Arial"/>
              </w:rPr>
              <w:t xml:space="preserve">      </w:t>
            </w:r>
            <w:r w:rsidR="002F3CEC" w:rsidRPr="00613C63">
              <w:rPr>
                <w:rFonts w:ascii="Calibri" w:hAnsi="Calibri" w:cs="Arial"/>
              </w:rPr>
              <w:t xml:space="preserve"> </w:t>
            </w:r>
            <w:r w:rsidRPr="00613C63">
              <w:rPr>
                <w:rFonts w:ascii="Calibri" w:hAnsi="Calibri" w:cs="Arial"/>
              </w:rPr>
              <w:t>ΝΑΙ            ΟΧΙ</w:t>
            </w:r>
          </w:p>
          <w:p w:rsidR="00C955B6" w:rsidRPr="00613C63" w:rsidRDefault="00C955B6" w:rsidP="00613C63">
            <w:pPr>
              <w:spacing w:line="360" w:lineRule="auto"/>
              <w:rPr>
                <w:rFonts w:ascii="Calibri" w:hAnsi="Calibri" w:cs="Arial"/>
              </w:rPr>
            </w:pPr>
            <w:r w:rsidRPr="00613C63">
              <w:rPr>
                <w:rFonts w:ascii="Calibri" w:hAnsi="Calibri" w:cs="Arial"/>
                <w:b/>
                <w:lang w:val="en-US"/>
              </w:rPr>
              <w:t>PHTLS</w:t>
            </w:r>
            <w:r w:rsidRPr="00613C63">
              <w:rPr>
                <w:rFonts w:ascii="Calibri" w:hAnsi="Calibri" w:cs="Arial"/>
              </w:rPr>
              <w:t xml:space="preserve"> : ΝΑΙ            ΟΧΙ</w:t>
            </w:r>
          </w:p>
          <w:p w:rsidR="00C955B6" w:rsidRPr="00613C63" w:rsidRDefault="00C955B6" w:rsidP="00C955B6">
            <w:pPr>
              <w:rPr>
                <w:rFonts w:ascii="Calibri" w:hAnsi="Calibri" w:cs="Arial"/>
              </w:rPr>
            </w:pPr>
            <w:r w:rsidRPr="00613C63">
              <w:rPr>
                <w:rFonts w:ascii="Calibri" w:hAnsi="Calibri" w:cs="Arial"/>
              </w:rPr>
              <w:t>…………………………………</w:t>
            </w:r>
          </w:p>
          <w:p w:rsidR="00C955B6" w:rsidRPr="00613C63" w:rsidRDefault="00C955B6" w:rsidP="00C955B6">
            <w:pPr>
              <w:rPr>
                <w:rFonts w:ascii="Calibri" w:hAnsi="Calibri" w:cs="Arial"/>
              </w:rPr>
            </w:pPr>
            <w:r w:rsidRPr="00613C63">
              <w:rPr>
                <w:rFonts w:ascii="Calibri" w:hAnsi="Calibri" w:cs="Arial"/>
              </w:rPr>
              <w:t>…………………………………</w:t>
            </w:r>
          </w:p>
          <w:p w:rsidR="00C955B6" w:rsidRPr="00613C63" w:rsidRDefault="00C955B6" w:rsidP="00C955B6">
            <w:pPr>
              <w:rPr>
                <w:rFonts w:ascii="Calibri" w:hAnsi="Calibri" w:cs="Arial"/>
              </w:rPr>
            </w:pPr>
            <w:r w:rsidRPr="00613C63">
              <w:rPr>
                <w:rFonts w:ascii="Calibri" w:hAnsi="Calibri" w:cs="Arial"/>
              </w:rPr>
              <w:t>………………………………..</w:t>
            </w:r>
          </w:p>
          <w:p w:rsidR="00C955B6" w:rsidRPr="00613C63" w:rsidRDefault="00C955B6" w:rsidP="00C955B6">
            <w:pPr>
              <w:rPr>
                <w:rFonts w:ascii="Calibri" w:hAnsi="Calibri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955B6" w:rsidRPr="00613C63" w:rsidRDefault="00C955B6" w:rsidP="00C955B6">
            <w:pPr>
              <w:pStyle w:val="2"/>
              <w:rPr>
                <w:rFonts w:ascii="Calibri" w:hAnsi="Calibri"/>
                <w:sz w:val="24"/>
              </w:rPr>
            </w:pPr>
          </w:p>
        </w:tc>
      </w:tr>
      <w:tr w:rsidR="00C955B6" w:rsidTr="00613C63">
        <w:trPr>
          <w:trHeight w:val="3155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B6" w:rsidRPr="00613C63" w:rsidRDefault="00C955B6" w:rsidP="00C955B6">
            <w:pPr>
              <w:rPr>
                <w:rFonts w:ascii="Calibri" w:hAnsi="Calibri" w:cs="Arial"/>
                <w:b/>
              </w:rPr>
            </w:pPr>
            <w:r w:rsidRPr="00613C63">
              <w:rPr>
                <w:rFonts w:ascii="Calibri" w:hAnsi="Calibri" w:cs="Arial"/>
                <w:b/>
              </w:rPr>
              <w:t>ΑΛΛΟ:</w:t>
            </w:r>
          </w:p>
          <w:p w:rsidR="00C955B6" w:rsidRPr="00613C63" w:rsidRDefault="00C955B6" w:rsidP="00C955B6">
            <w:pPr>
              <w:pStyle w:val="2"/>
              <w:rPr>
                <w:rFonts w:ascii="Calibri" w:hAnsi="Calibri"/>
                <w:sz w:val="24"/>
              </w:rPr>
            </w:pPr>
          </w:p>
          <w:p w:rsidR="00C955B6" w:rsidRPr="00613C63" w:rsidRDefault="00C955B6" w:rsidP="00C955B6">
            <w:pPr>
              <w:rPr>
                <w:rFonts w:ascii="Calibri" w:hAnsi="Calibri"/>
              </w:rPr>
            </w:pPr>
          </w:p>
          <w:p w:rsidR="00C955B6" w:rsidRPr="00613C63" w:rsidRDefault="00C955B6" w:rsidP="00C955B6">
            <w:pPr>
              <w:rPr>
                <w:rFonts w:ascii="Calibri" w:hAnsi="Calibri"/>
              </w:rPr>
            </w:pPr>
          </w:p>
          <w:p w:rsidR="00C955B6" w:rsidRPr="00613C63" w:rsidRDefault="00C955B6" w:rsidP="00C955B6">
            <w:pPr>
              <w:rPr>
                <w:rFonts w:ascii="Calibri" w:hAnsi="Calibri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955B6" w:rsidRPr="00613C63" w:rsidRDefault="00C955B6" w:rsidP="00C955B6">
            <w:pPr>
              <w:pStyle w:val="2"/>
              <w:rPr>
                <w:rFonts w:ascii="Calibri" w:hAnsi="Calibri"/>
                <w:sz w:val="24"/>
              </w:rPr>
            </w:pPr>
            <w:r w:rsidRPr="00613C63">
              <w:rPr>
                <w:rFonts w:ascii="Calibri" w:hAnsi="Calibri"/>
                <w:sz w:val="24"/>
              </w:rPr>
              <w:t>ΠΑΡΑΤΗΡΗΣΕΙΣ:</w:t>
            </w:r>
          </w:p>
          <w:p w:rsidR="00C955B6" w:rsidRPr="00613C63" w:rsidRDefault="00C955B6" w:rsidP="00C955B6">
            <w:pPr>
              <w:rPr>
                <w:rFonts w:ascii="Calibri" w:hAnsi="Calibri"/>
              </w:rPr>
            </w:pPr>
          </w:p>
          <w:p w:rsidR="00C955B6" w:rsidRPr="00613C63" w:rsidRDefault="00C955B6" w:rsidP="00C955B6">
            <w:pPr>
              <w:rPr>
                <w:rFonts w:ascii="Calibri" w:hAnsi="Calibri"/>
              </w:rPr>
            </w:pPr>
            <w:r w:rsidRPr="00613C63">
              <w:rPr>
                <w:rFonts w:ascii="Calibri" w:hAnsi="Calibri"/>
              </w:rPr>
              <w:t>………………………………………………………………………</w:t>
            </w:r>
          </w:p>
          <w:p w:rsidR="00C955B6" w:rsidRPr="00613C63" w:rsidRDefault="00C955B6" w:rsidP="00C955B6">
            <w:pPr>
              <w:rPr>
                <w:rFonts w:ascii="Calibri" w:hAnsi="Calibri"/>
              </w:rPr>
            </w:pPr>
          </w:p>
          <w:p w:rsidR="00C955B6" w:rsidRPr="00613C63" w:rsidRDefault="00C955B6" w:rsidP="00C955B6">
            <w:pPr>
              <w:rPr>
                <w:rFonts w:ascii="Calibri" w:hAnsi="Calibri"/>
              </w:rPr>
            </w:pPr>
            <w:r w:rsidRPr="00613C63">
              <w:rPr>
                <w:rFonts w:ascii="Calibri" w:hAnsi="Calibri"/>
              </w:rPr>
              <w:t>……………………………………………………………………..</w:t>
            </w:r>
          </w:p>
          <w:p w:rsidR="00C955B6" w:rsidRPr="00613C63" w:rsidRDefault="00C955B6" w:rsidP="00C955B6">
            <w:pPr>
              <w:rPr>
                <w:rFonts w:ascii="Calibri" w:hAnsi="Calibri"/>
              </w:rPr>
            </w:pPr>
          </w:p>
          <w:p w:rsidR="00C955B6" w:rsidRPr="00613C63" w:rsidRDefault="00C955B6" w:rsidP="00C955B6">
            <w:pPr>
              <w:rPr>
                <w:rFonts w:ascii="Calibri" w:hAnsi="Calibri"/>
              </w:rPr>
            </w:pPr>
            <w:r w:rsidRPr="00613C63">
              <w:rPr>
                <w:rFonts w:ascii="Calibri" w:hAnsi="Calibri"/>
              </w:rPr>
              <w:t>……………………………………………………………………..</w:t>
            </w:r>
          </w:p>
          <w:p w:rsidR="00C955B6" w:rsidRPr="00613C63" w:rsidRDefault="00C955B6" w:rsidP="00C955B6">
            <w:pPr>
              <w:rPr>
                <w:rFonts w:ascii="Calibri" w:hAnsi="Calibri"/>
              </w:rPr>
            </w:pPr>
          </w:p>
          <w:p w:rsidR="00C955B6" w:rsidRPr="00613C63" w:rsidRDefault="00C955B6" w:rsidP="00C955B6">
            <w:pPr>
              <w:rPr>
                <w:rFonts w:ascii="Calibri" w:hAnsi="Calibri"/>
              </w:rPr>
            </w:pPr>
            <w:r w:rsidRPr="00613C63">
              <w:rPr>
                <w:rFonts w:ascii="Calibri" w:hAnsi="Calibri"/>
              </w:rPr>
              <w:t>………………………………………………………………………</w:t>
            </w:r>
          </w:p>
          <w:p w:rsidR="00C955B6" w:rsidRPr="00613C63" w:rsidRDefault="00C955B6" w:rsidP="00C955B6">
            <w:pPr>
              <w:pStyle w:val="2"/>
              <w:rPr>
                <w:rFonts w:ascii="Calibri" w:hAnsi="Calibri"/>
                <w:sz w:val="24"/>
              </w:rPr>
            </w:pPr>
          </w:p>
        </w:tc>
      </w:tr>
    </w:tbl>
    <w:p w:rsidR="00C955B6" w:rsidRPr="001628F3" w:rsidRDefault="00C955B6" w:rsidP="00C955B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sectPr w:rsidR="00C955B6" w:rsidRPr="001628F3">
      <w:pgSz w:w="11906" w:h="16838"/>
      <w:pgMar w:top="340" w:right="425" w:bottom="340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iberation Sans">
    <w:charset w:val="A1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Cs/>
        <w:sz w:val="24"/>
        <w:szCs w:val="24"/>
      </w:rPr>
    </w:lvl>
  </w:abstractNum>
  <w:abstractNum w:abstractNumId="3">
    <w:nsid w:val="44356256"/>
    <w:multiLevelType w:val="hybridMultilevel"/>
    <w:tmpl w:val="72826324"/>
    <w:lvl w:ilvl="0" w:tplc="8BA847E4">
      <w:start w:val="1"/>
      <w:numFmt w:val="decimal"/>
      <w:lvlText w:val="%1."/>
      <w:lvlJc w:val="left"/>
      <w:pPr>
        <w:ind w:left="585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50B452E2"/>
    <w:multiLevelType w:val="hybridMultilevel"/>
    <w:tmpl w:val="C5C489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532872"/>
    <w:multiLevelType w:val="hybridMultilevel"/>
    <w:tmpl w:val="A5C4DC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D2188D"/>
    <w:multiLevelType w:val="hybridMultilevel"/>
    <w:tmpl w:val="83AA960A"/>
    <w:lvl w:ilvl="0" w:tplc="0408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7E171D"/>
    <w:rsid w:val="000D5B16"/>
    <w:rsid w:val="001B419A"/>
    <w:rsid w:val="001B7462"/>
    <w:rsid w:val="002E06C5"/>
    <w:rsid w:val="002F3CEC"/>
    <w:rsid w:val="00313FC6"/>
    <w:rsid w:val="0036184A"/>
    <w:rsid w:val="003F60FD"/>
    <w:rsid w:val="004F2BB0"/>
    <w:rsid w:val="005272CF"/>
    <w:rsid w:val="005E2DF2"/>
    <w:rsid w:val="00613C63"/>
    <w:rsid w:val="00623EAC"/>
    <w:rsid w:val="006B420C"/>
    <w:rsid w:val="007E171D"/>
    <w:rsid w:val="00820905"/>
    <w:rsid w:val="00851A52"/>
    <w:rsid w:val="00853614"/>
    <w:rsid w:val="00865D3C"/>
    <w:rsid w:val="00962049"/>
    <w:rsid w:val="0097605F"/>
    <w:rsid w:val="00A17BD5"/>
    <w:rsid w:val="00A402AF"/>
    <w:rsid w:val="00AA276A"/>
    <w:rsid w:val="00AB08E2"/>
    <w:rsid w:val="00B70A6B"/>
    <w:rsid w:val="00B93A99"/>
    <w:rsid w:val="00C955B6"/>
    <w:rsid w:val="00CC26D9"/>
    <w:rsid w:val="00D742F0"/>
    <w:rsid w:val="00D94C28"/>
    <w:rsid w:val="00FE0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2"/>
      </w:numPr>
      <w:ind w:left="0" w:firstLine="360"/>
      <w:outlineLvl w:val="0"/>
    </w:pPr>
    <w:rPr>
      <w:rFonts w:ascii="Arial" w:hAnsi="Arial" w:cs="Arial"/>
      <w:b/>
      <w:sz w:val="24"/>
    </w:rPr>
  </w:style>
  <w:style w:type="paragraph" w:styleId="2">
    <w:name w:val="heading 2"/>
    <w:basedOn w:val="a"/>
    <w:next w:val="a"/>
    <w:qFormat/>
    <w:rsid w:val="001B74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 w:hint="default"/>
      <w:bCs/>
      <w:sz w:val="24"/>
      <w:szCs w:val="24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hint="default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hAnsi="Calibri" w:cs="Calibri" w:hint="default"/>
      <w:bCs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10">
    <w:name w:val="Προεπιλεγμένη γραμματοσειρά1"/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Pr>
      <w:sz w:val="2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Mangal"/>
    </w:rPr>
  </w:style>
  <w:style w:type="paragraph" w:customStyle="1" w:styleId="15">
    <w:name w:val="Στυλ Διάστιχο:  15 γραμμή"/>
    <w:basedOn w:val="a"/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9">
    <w:name w:val="Περιεχόμενα πίνακα"/>
    <w:basedOn w:val="a"/>
    <w:pPr>
      <w:suppressLineNumbers/>
    </w:pPr>
  </w:style>
  <w:style w:type="paragraph" w:customStyle="1" w:styleId="aa">
    <w:name w:val="Επικεφαλίδα πίνακα"/>
    <w:basedOn w:val="a9"/>
    <w:pPr>
      <w:jc w:val="center"/>
    </w:pPr>
    <w:rPr>
      <w:b/>
      <w:bCs/>
    </w:rPr>
  </w:style>
  <w:style w:type="table" w:styleId="ab">
    <w:name w:val="Table Grid"/>
    <w:basedOn w:val="a1"/>
    <w:rsid w:val="001B7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semiHidden/>
    <w:rsid w:val="001B419A"/>
    <w:pPr>
      <w:shd w:val="clear" w:color="auto" w:fill="000080"/>
    </w:pPr>
    <w:rPr>
      <w:rFonts w:ascii="Tahoma" w:hAnsi="Tahoma" w:cs="Tahoma"/>
    </w:rPr>
  </w:style>
  <w:style w:type="character" w:styleId="-">
    <w:name w:val="Hyperlink"/>
    <w:rsid w:val="00D94C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kollo.irakleio@ekab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ΕΛΛΗΝΙΚΗ ΔΗΜΟΚΡΑΤΙΑ                    </vt:lpstr>
    </vt:vector>
  </TitlesOfParts>
  <Company/>
  <LinksUpToDate>false</LinksUpToDate>
  <CharactersWithSpaces>5169</CharactersWithSpaces>
  <SharedDoc>false</SharedDoc>
  <HLinks>
    <vt:vector size="6" baseType="variant">
      <vt:variant>
        <vt:i4>7602183</vt:i4>
      </vt:variant>
      <vt:variant>
        <vt:i4>3</vt:i4>
      </vt:variant>
      <vt:variant>
        <vt:i4>0</vt:i4>
      </vt:variant>
      <vt:variant>
        <vt:i4>5</vt:i4>
      </vt:variant>
      <vt:variant>
        <vt:lpwstr>mailto:protokollo.irakleio@ekab.gr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user</dc:creator>
  <cp:lastModifiedBy>grammdieyth</cp:lastModifiedBy>
  <cp:revision>2</cp:revision>
  <cp:lastPrinted>2017-06-13T06:17:00Z</cp:lastPrinted>
  <dcterms:created xsi:type="dcterms:W3CDTF">2022-05-17T10:09:00Z</dcterms:created>
  <dcterms:modified xsi:type="dcterms:W3CDTF">2022-05-17T10:09:00Z</dcterms:modified>
</cp:coreProperties>
</file>